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C" w:rsidRDefault="00A7195C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Управление образования администрации</w:t>
      </w:r>
    </w:p>
    <w:p w:rsidR="00A7195C" w:rsidRDefault="00A7195C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района Нижегородской области</w:t>
      </w:r>
    </w:p>
    <w:p w:rsidR="006613CC" w:rsidRDefault="00A7195C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филиал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Возрожденская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средняя школа»</w:t>
      </w:r>
    </w:p>
    <w:p w:rsidR="00A7195C" w:rsidRDefault="002A0553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Озерская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основная школа</w:t>
      </w:r>
    </w:p>
    <w:p w:rsidR="0048445F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5D2DD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Pr="0048445F" w:rsidRDefault="00A7195C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48445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Районные педагогические чтения</w:t>
      </w: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48445F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Pr="0048445F" w:rsidRDefault="00A7195C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" w:eastAsia="ru-RU"/>
        </w:rPr>
      </w:pPr>
      <w:r w:rsidRPr="0048445F">
        <w:rPr>
          <w:rFonts w:ascii="Times New Roman" w:eastAsia="Times New Roman" w:hAnsi="Times New Roman" w:cs="Times New Roman"/>
          <w:b/>
          <w:sz w:val="44"/>
          <w:szCs w:val="44"/>
          <w:lang w:val="ru" w:eastAsia="ru-RU"/>
        </w:rPr>
        <w:t>Системно-</w:t>
      </w:r>
      <w:proofErr w:type="spellStart"/>
      <w:r w:rsidRPr="0048445F">
        <w:rPr>
          <w:rFonts w:ascii="Times New Roman" w:eastAsia="Times New Roman" w:hAnsi="Times New Roman" w:cs="Times New Roman"/>
          <w:b/>
          <w:sz w:val="44"/>
          <w:szCs w:val="44"/>
          <w:lang w:val="ru" w:eastAsia="ru-RU"/>
        </w:rPr>
        <w:t>деятельностный</w:t>
      </w:r>
      <w:proofErr w:type="spellEnd"/>
      <w:r w:rsidRPr="0048445F">
        <w:rPr>
          <w:rFonts w:ascii="Times New Roman" w:eastAsia="Times New Roman" w:hAnsi="Times New Roman" w:cs="Times New Roman"/>
          <w:b/>
          <w:sz w:val="44"/>
          <w:szCs w:val="44"/>
          <w:lang w:val="ru" w:eastAsia="ru-RU"/>
        </w:rPr>
        <w:t xml:space="preserve"> подход на уроках истории</w:t>
      </w:r>
    </w:p>
    <w:p w:rsidR="00A7195C" w:rsidRPr="0048445F" w:rsidRDefault="00A7195C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7195C" w:rsidRDefault="00A7195C" w:rsidP="00A7195C">
      <w:pPr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8445F" w:rsidRDefault="00A7195C" w:rsidP="0048445F">
      <w:pPr>
        <w:spacing w:after="0" w:line="480" w:lineRule="exact"/>
        <w:ind w:left="20" w:right="2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Миронова Наталия Сергеевна</w:t>
      </w:r>
      <w:r w:rsidR="002301CF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</w:t>
      </w:r>
    </w:p>
    <w:p w:rsidR="0048445F" w:rsidRDefault="002301CF" w:rsidP="002301C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                                   </w:t>
      </w:r>
      <w:r w:rsidR="002A055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</w:t>
      </w:r>
      <w:r w:rsidR="0048445F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читель истории и</w:t>
      </w:r>
    </w:p>
    <w:p w:rsidR="0048445F" w:rsidRDefault="002301CF" w:rsidP="002301C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                                      обществознания</w:t>
      </w:r>
    </w:p>
    <w:p w:rsidR="0048445F" w:rsidRDefault="002301CF" w:rsidP="002301C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                                    </w:t>
      </w:r>
      <w:r w:rsidR="0048445F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первой категории</w:t>
      </w:r>
    </w:p>
    <w:p w:rsidR="00A7195C" w:rsidRPr="0048445F" w:rsidRDefault="0048445F" w:rsidP="0048445F">
      <w:pPr>
        <w:spacing w:after="0" w:line="480" w:lineRule="exact"/>
        <w:ind w:left="20" w:right="2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2017 год</w:t>
      </w:r>
    </w:p>
    <w:p w:rsidR="00A7195C" w:rsidRDefault="00A7195C" w:rsidP="00696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F86" w:rsidRPr="00C11887" w:rsidRDefault="001E5F86" w:rsidP="00C11887">
      <w:pPr>
        <w:spacing w:line="36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lastRenderedPageBreak/>
        <w:t>«Я слышу</w:t>
      </w:r>
      <w:r w:rsidR="00934065">
        <w:rPr>
          <w:rFonts w:ascii="Times New Roman" w:hAnsi="Times New Roman" w:cs="Times New Roman"/>
          <w:sz w:val="28"/>
          <w:szCs w:val="28"/>
        </w:rPr>
        <w:t xml:space="preserve"> </w:t>
      </w:r>
      <w:r w:rsidR="00C30166" w:rsidRPr="00C11887">
        <w:rPr>
          <w:rFonts w:ascii="Times New Roman" w:hAnsi="Times New Roman" w:cs="Times New Roman"/>
          <w:sz w:val="28"/>
          <w:szCs w:val="28"/>
        </w:rPr>
        <w:t>-</w:t>
      </w:r>
      <w:r w:rsidR="00A438C6" w:rsidRPr="00C11887">
        <w:rPr>
          <w:rFonts w:ascii="Times New Roman" w:hAnsi="Times New Roman" w:cs="Times New Roman"/>
          <w:sz w:val="28"/>
          <w:szCs w:val="28"/>
        </w:rPr>
        <w:t xml:space="preserve"> </w:t>
      </w:r>
      <w:r w:rsidR="007674EF" w:rsidRPr="00C11887">
        <w:rPr>
          <w:rFonts w:ascii="Times New Roman" w:hAnsi="Times New Roman" w:cs="Times New Roman"/>
          <w:sz w:val="28"/>
          <w:szCs w:val="28"/>
        </w:rPr>
        <w:t>и</w:t>
      </w:r>
      <w:r w:rsidRPr="00C11887">
        <w:rPr>
          <w:rFonts w:ascii="Times New Roman" w:hAnsi="Times New Roman" w:cs="Times New Roman"/>
          <w:sz w:val="28"/>
          <w:szCs w:val="28"/>
        </w:rPr>
        <w:t xml:space="preserve"> забываю,</w:t>
      </w:r>
      <w:r w:rsidR="00B30FD7" w:rsidRPr="00C11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30166" w:rsidRPr="00C11887">
        <w:rPr>
          <w:rFonts w:ascii="Times New Roman" w:hAnsi="Times New Roman" w:cs="Times New Roman"/>
          <w:sz w:val="28"/>
          <w:szCs w:val="28"/>
        </w:rPr>
        <w:t xml:space="preserve">   </w:t>
      </w:r>
      <w:r w:rsidR="006966B8" w:rsidRPr="00C11887">
        <w:rPr>
          <w:rFonts w:ascii="Times New Roman" w:hAnsi="Times New Roman" w:cs="Times New Roman"/>
          <w:sz w:val="28"/>
          <w:szCs w:val="28"/>
        </w:rPr>
        <w:t xml:space="preserve">я </w:t>
      </w:r>
      <w:r w:rsidRPr="00C11887">
        <w:rPr>
          <w:rFonts w:ascii="Times New Roman" w:hAnsi="Times New Roman" w:cs="Times New Roman"/>
          <w:sz w:val="28"/>
          <w:szCs w:val="28"/>
        </w:rPr>
        <w:t>в</w:t>
      </w:r>
      <w:r w:rsidR="006966B8" w:rsidRPr="00C11887">
        <w:rPr>
          <w:rFonts w:ascii="Times New Roman" w:hAnsi="Times New Roman" w:cs="Times New Roman"/>
          <w:sz w:val="28"/>
          <w:szCs w:val="28"/>
        </w:rPr>
        <w:t xml:space="preserve">ижу </w:t>
      </w:r>
      <w:r w:rsidR="007674EF" w:rsidRPr="00C11887">
        <w:rPr>
          <w:rFonts w:ascii="Times New Roman" w:hAnsi="Times New Roman" w:cs="Times New Roman"/>
          <w:sz w:val="28"/>
          <w:szCs w:val="28"/>
        </w:rPr>
        <w:t>–</w:t>
      </w:r>
      <w:r w:rsidRPr="00C11887">
        <w:rPr>
          <w:rFonts w:ascii="Times New Roman" w:hAnsi="Times New Roman" w:cs="Times New Roman"/>
          <w:sz w:val="28"/>
          <w:szCs w:val="28"/>
        </w:rPr>
        <w:t xml:space="preserve"> </w:t>
      </w:r>
      <w:r w:rsidR="007674EF" w:rsidRPr="00C11887">
        <w:rPr>
          <w:rFonts w:ascii="Times New Roman" w:hAnsi="Times New Roman" w:cs="Times New Roman"/>
          <w:sz w:val="28"/>
          <w:szCs w:val="28"/>
        </w:rPr>
        <w:t xml:space="preserve">и </w:t>
      </w:r>
      <w:r w:rsidRPr="00C11887">
        <w:rPr>
          <w:rFonts w:ascii="Times New Roman" w:hAnsi="Times New Roman" w:cs="Times New Roman"/>
          <w:sz w:val="28"/>
          <w:szCs w:val="28"/>
        </w:rPr>
        <w:t>запоминаю,</w:t>
      </w:r>
      <w:r w:rsidR="00934065">
        <w:rPr>
          <w:rFonts w:ascii="Times New Roman" w:hAnsi="Times New Roman" w:cs="Times New Roman"/>
          <w:sz w:val="28"/>
          <w:szCs w:val="28"/>
        </w:rPr>
        <w:t xml:space="preserve">      </w:t>
      </w:r>
      <w:r w:rsidRPr="00C11887">
        <w:rPr>
          <w:rFonts w:ascii="Times New Roman" w:hAnsi="Times New Roman" w:cs="Times New Roman"/>
          <w:sz w:val="28"/>
          <w:szCs w:val="28"/>
        </w:rPr>
        <w:t xml:space="preserve">я </w:t>
      </w:r>
      <w:r w:rsidR="007674EF" w:rsidRPr="00C11887">
        <w:rPr>
          <w:rFonts w:ascii="Times New Roman" w:hAnsi="Times New Roman" w:cs="Times New Roman"/>
          <w:sz w:val="28"/>
          <w:szCs w:val="28"/>
        </w:rPr>
        <w:t>делаю - и</w:t>
      </w:r>
      <w:r w:rsidR="006966B8" w:rsidRPr="00C11887">
        <w:rPr>
          <w:rFonts w:ascii="Times New Roman" w:hAnsi="Times New Roman" w:cs="Times New Roman"/>
          <w:sz w:val="28"/>
          <w:szCs w:val="28"/>
        </w:rPr>
        <w:t xml:space="preserve"> усваиваю</w:t>
      </w:r>
      <w:r w:rsidRPr="00C11887">
        <w:rPr>
          <w:rFonts w:ascii="Times New Roman" w:hAnsi="Times New Roman" w:cs="Times New Roman"/>
          <w:sz w:val="28"/>
          <w:szCs w:val="28"/>
        </w:rPr>
        <w:t>»</w:t>
      </w:r>
    </w:p>
    <w:p w:rsidR="001E5F86" w:rsidRDefault="006966B8" w:rsidP="00C1188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Китайская мудрость</w:t>
      </w:r>
    </w:p>
    <w:p w:rsidR="00934065" w:rsidRPr="00C11887" w:rsidRDefault="00934065" w:rsidP="009340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08AB" w:rsidRPr="00C11887" w:rsidRDefault="00FD08AB" w:rsidP="009340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Приоритетной задачей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образования в целом, в том числе и исторического, становится не передача готовых зн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аний, а формирование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умеющей и готовой приспосабливаться к изменяющейся реальности, осваивать в течение жизни новые специальности, получать новые знания, менять место работы.</w:t>
      </w:r>
    </w:p>
    <w:p w:rsidR="00FD08AB" w:rsidRPr="00C11887" w:rsidRDefault="00FD08AB" w:rsidP="009340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знания учащихся были результатом их собственных поисков, необходимо организовать эти поиски, управлять учащимися, развивать их познавательную деятельность. Сделать это можно на основе системно – </w:t>
      </w:r>
      <w:proofErr w:type="spell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который является методологической  основой ФГОС второго поколения</w:t>
      </w:r>
    </w:p>
    <w:p w:rsidR="00A8659B" w:rsidRPr="00171182" w:rsidRDefault="00A8659B" w:rsidP="00934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же такое системно</w:t>
      </w:r>
      <w:r w:rsidR="00C11887" w:rsidRPr="0017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11887" w:rsidRPr="0017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деятельностный</w:t>
      </w:r>
      <w:proofErr w:type="spellEnd"/>
      <w:r w:rsidRPr="0017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подход?</w:t>
      </w:r>
      <w:bookmarkStart w:id="0" w:name="_GoBack"/>
      <w:bookmarkEnd w:id="0"/>
    </w:p>
    <w:p w:rsidR="00FD08AB" w:rsidRPr="00C11887" w:rsidRDefault="00A8659B" w:rsidP="00934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 – </w:t>
      </w:r>
      <w:proofErr w:type="spell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FD08AB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 – организация учебного процесса, в котором главное место отводится активной и разносторонней в максимальной степени самостоятельной познавательной деятельности школьника.  Такой подход формирует универсальную целостную систему</w:t>
      </w:r>
      <w:r w:rsidR="00FD08AB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умений, навыков, опыта самостоятельной деятельности и лич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ответственности, позволяющую</w:t>
      </w:r>
      <w:r w:rsidR="00FD08AB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 понимать ситуацию, достигать результатов в личной и профессиональной жизни. </w:t>
      </w:r>
    </w:p>
    <w:p w:rsidR="00CE7D75" w:rsidRPr="00C11887" w:rsidRDefault="00FD08AB" w:rsidP="00934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нового поколения, новая форма и содержание государственной (итоговой) аттестации выпускников  9-х классов, экзаменационные материалы государственной (итоговой) аттестации для выпускников 11 класса ориентируют </w:t>
      </w:r>
      <w:r w:rsidR="00A8659B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 и </w:t>
      </w:r>
      <w:r w:rsidR="00A8659B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учителей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проверку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уровня развития ключевых компетенций.</w:t>
      </w:r>
      <w:r w:rsidR="00CE7D75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такое компетенция в образовании?</w:t>
      </w:r>
    </w:p>
    <w:p w:rsidR="00CE7D75" w:rsidRPr="00C11887" w:rsidRDefault="00CE7D75" w:rsidP="00934065">
      <w:pPr>
        <w:spacing w:after="9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каждый педагог в своей практике сталкивался с ситуациями, когда учащийся: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получает задание, но, прочитав его, не может понять, в чем его суть;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может применить определенный набор знаний (фактов), которым он обладает, к решению конкретной задачи и теряется в нестандартной ситуации;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выполнении коллективного задания не может согласовать свою позицию и действия с действиями других и т.д.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понятия “компетенций” в нормативную и практическую составляющую образования обозначило проблему, типичную для российской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задач или проблемных ситуаций: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извлекать главное из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прослушанного,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точно формулировать свои мысли, высказываться по заданной теме,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сотрудничать с другими при выполнении общего задания,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свои действия, оценивать полученный результат,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предлагать различные варианты решения задачи и выбирать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принимая во внимания различные - критерии,</w:t>
      </w:r>
    </w:p>
    <w:p w:rsidR="00CE7D75" w:rsidRPr="00C11887" w:rsidRDefault="00CE7D75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самоорганизовываться</w:t>
      </w:r>
      <w:proofErr w:type="spell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E868BD" w:rsidRPr="00C11887" w:rsidRDefault="00E868BD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Способность, умение (или потенциал) осуществлять действия в этой области или различных областях окружающей действительности на основе опыта, имеющихся знаний, постоянного самообразования называется </w:t>
      </w:r>
      <w:r w:rsidRPr="00C1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компетентностью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D" w:rsidRPr="00C11887" w:rsidRDefault="00E868BD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Другими словами, компетентность – это способность установить и реализовать связь между “знанием – умением” и ситуацией.</w:t>
      </w:r>
    </w:p>
    <w:p w:rsidR="00E868BD" w:rsidRPr="00C11887" w:rsidRDefault="00E868BD" w:rsidP="009340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 классифицируются:</w:t>
      </w:r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</w:t>
      </w:r>
      <w:r w:rsidR="007E036E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Ключевые, включают  коммуникативные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информационные технологии, самообучение, работа в команде, </w:t>
      </w:r>
      <w:r w:rsidR="007E036E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проблем, быть человеком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По видам деятельности (трудовая, учебная, коммуникативная, профессиональная, предметная, профильная)</w:t>
      </w:r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сферам общественной жизни (бытовая, гражданско-общественная, в искусстве, культурно-досуговая, в физкультуре, спорте, в образовании, в медицине, в политике и т.д.).</w:t>
      </w:r>
      <w:proofErr w:type="gramEnd"/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В отраслях общественных знаний (в математике, физике, в гуманитарных науках, в обществознании, в биологии).</w:t>
      </w:r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В отраслях общественного производства.</w:t>
      </w:r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 По составляющим психологической сферы (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когнитивная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технологическая, мотивационная, этническая, социальная, поведенческая).</w:t>
      </w:r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7.     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областях способностей </w:t>
      </w:r>
      <w:r w:rsidR="0023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физической культуре, умственной сфере, общественные, практические, исполнительные, творческие, художественные, технические, педагогические, психологические, социальные).</w:t>
      </w:r>
      <w:proofErr w:type="gramEnd"/>
    </w:p>
    <w:p w:rsidR="00E868BD" w:rsidRPr="00C11887" w:rsidRDefault="00E868BD" w:rsidP="00934065">
      <w:pPr>
        <w:spacing w:after="90" w:line="360" w:lineRule="auto"/>
        <w:ind w:left="4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 В областях по ступеням социального развития и статуса (готовность к школе, компетентности выпускника, молодого специалиста, специалиста – стажёра, руководителя).</w:t>
      </w:r>
    </w:p>
    <w:p w:rsidR="00E868BD" w:rsidRPr="00C11887" w:rsidRDefault="00E868BD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 достаточн</w:t>
      </w:r>
      <w:r w:rsidR="00B30FD7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много, но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46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</w:t>
      </w:r>
      <w:r w:rsidR="00463E46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основные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B59" w:rsidRPr="00C11887" w:rsidRDefault="007E036E" w:rsidP="00934065">
      <w:pPr>
        <w:spacing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D08AB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способом развития ключевых компетенций  является </w:t>
      </w:r>
      <w:r w:rsidR="006E7B59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</w:t>
      </w:r>
      <w:r w:rsid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B59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7B59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6E7B59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при котором реализуется связь между  “знанием – умением” и ситуацией.</w:t>
      </w:r>
    </w:p>
    <w:p w:rsidR="00FD08AB" w:rsidRPr="00C11887" w:rsidRDefault="00FD08AB" w:rsidP="00C1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B" w:rsidRPr="00C11887" w:rsidRDefault="00FD08AB" w:rsidP="00C11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объективно изменившимися усл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овиями  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миссия  уч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 истории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подготовке выпускника  к осмысленному и реальному восприятию мира. Проживание обучающимися жизни “здесь” и “сейчас” – вот в чем </w:t>
      </w:r>
      <w:proofErr w:type="spellStart"/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="0015526C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истории. 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Социумом востребованы успешные, конкурентоспособные выпускники, освоившие разные виды деятельности и демонстрирующие свои способности в любых жизненных ситуациях. </w:t>
      </w:r>
    </w:p>
    <w:p w:rsidR="003A4081" w:rsidRPr="00C11887" w:rsidRDefault="00FD08AB" w:rsidP="00C1188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в  учениках именно эти качества,   акцент делается    на результат обучения,   причем в качестве результата рассматривается  не сумма усвоенной информации, а способность человека действовать в различных ситуациях.</w:t>
      </w:r>
    </w:p>
    <w:p w:rsidR="003A4081" w:rsidRPr="00C11887" w:rsidRDefault="003A4081" w:rsidP="00C118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Задача учителя –</w:t>
      </w: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создать условия для саморазвития    возможностей и творчества учащихся, вовлечь каждого ученика в активный познавательный процесс.</w:t>
      </w:r>
    </w:p>
    <w:p w:rsidR="00934065" w:rsidRDefault="00934065" w:rsidP="00C1188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4081" w:rsidRPr="00C11887" w:rsidRDefault="003A4081" w:rsidP="00C1188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Принципы построения обучения в  системно-</w:t>
      </w:r>
      <w:proofErr w:type="spellStart"/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деятельностном</w:t>
      </w:r>
      <w:proofErr w:type="spellEnd"/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подходе</w:t>
      </w:r>
      <w:r w:rsidR="002301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A4081" w:rsidRPr="00C11887" w:rsidRDefault="00B93F2A" w:rsidP="00C11887">
      <w:pPr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еятельности</w:t>
      </w:r>
      <w:r w:rsidR="00230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деятельностных</w:t>
      </w:r>
      <w:proofErr w:type="spellEnd"/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</w:t>
      </w:r>
      <w:proofErr w:type="spellStart"/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</w:t>
      </w:r>
    </w:p>
    <w:p w:rsidR="003A4081" w:rsidRPr="00C11887" w:rsidRDefault="00B93F2A" w:rsidP="00C11887">
      <w:pPr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н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епрерывности</w:t>
      </w:r>
      <w:r w:rsidR="002A05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3A4081" w:rsidRPr="00C11887" w:rsidRDefault="00B93F2A" w:rsidP="00934065">
      <w:pPr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ц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елостности -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предполагает формирование учащимися обобщенного системного представления о мире (природе, обществе, 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самом себе, социокультурном мире и мире деятельности, о роли и месте каждой науки в системе наук).</w:t>
      </w:r>
    </w:p>
    <w:p w:rsidR="003A4081" w:rsidRPr="00C11887" w:rsidRDefault="00B93F2A" w:rsidP="00C11887">
      <w:pPr>
        <w:pStyle w:val="a4"/>
        <w:numPr>
          <w:ilvl w:val="0"/>
          <w:numId w:val="1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м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инимакса -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3A4081" w:rsidRPr="00C11887" w:rsidRDefault="00B93F2A" w:rsidP="00C11887">
      <w:pPr>
        <w:pStyle w:val="a4"/>
        <w:numPr>
          <w:ilvl w:val="0"/>
          <w:numId w:val="1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п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сихологической комфортности - 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предполагает снятие всех </w:t>
      </w:r>
      <w:proofErr w:type="spellStart"/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стрессообразующих</w:t>
      </w:r>
      <w:proofErr w:type="spellEnd"/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3A4081" w:rsidRPr="00C11887" w:rsidRDefault="00B93F2A" w:rsidP="00C11887">
      <w:pPr>
        <w:pStyle w:val="a4"/>
        <w:numPr>
          <w:ilvl w:val="0"/>
          <w:numId w:val="1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в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ариативности - 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3A4081" w:rsidRPr="00C11887" w:rsidRDefault="00B93F2A" w:rsidP="00C11887">
      <w:pPr>
        <w:pStyle w:val="a4"/>
        <w:numPr>
          <w:ilvl w:val="0"/>
          <w:numId w:val="1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т</w:t>
      </w:r>
      <w:r w:rsidR="003A4081" w:rsidRPr="00C11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ворчества - </w:t>
      </w:r>
      <w:r w:rsidR="003A4081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8763C7" w:rsidRPr="00C11887" w:rsidRDefault="00B93F2A" w:rsidP="00C1188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Основные к</w:t>
      </w:r>
      <w:r w:rsidR="008763C7"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омпоненты овладения знаниями при системно-</w:t>
      </w:r>
      <w:proofErr w:type="spellStart"/>
      <w:r w:rsidR="008763C7"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деятельностном</w:t>
      </w:r>
      <w:proofErr w:type="spellEnd"/>
      <w:r w:rsidR="008763C7"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подходе:</w:t>
      </w:r>
    </w:p>
    <w:p w:rsidR="008763C7" w:rsidRPr="00C11887" w:rsidRDefault="008763C7" w:rsidP="00C11887">
      <w:pPr>
        <w:pStyle w:val="a4"/>
        <w:numPr>
          <w:ilvl w:val="0"/>
          <w:numId w:val="1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</w:t>
      </w:r>
    </w:p>
    <w:p w:rsidR="008763C7" w:rsidRPr="00C11887" w:rsidRDefault="008763C7" w:rsidP="00C11887">
      <w:pPr>
        <w:pStyle w:val="a4"/>
        <w:numPr>
          <w:ilvl w:val="0"/>
          <w:numId w:val="1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полученной информации</w:t>
      </w:r>
    </w:p>
    <w:p w:rsidR="008763C7" w:rsidRPr="00C11887" w:rsidRDefault="008763C7" w:rsidP="00C11887">
      <w:pPr>
        <w:pStyle w:val="a4"/>
        <w:numPr>
          <w:ilvl w:val="0"/>
          <w:numId w:val="1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 (создание образа)</w:t>
      </w:r>
    </w:p>
    <w:p w:rsidR="008763C7" w:rsidRPr="00C11887" w:rsidRDefault="008763C7" w:rsidP="00C11887">
      <w:pPr>
        <w:pStyle w:val="a4"/>
        <w:numPr>
          <w:ilvl w:val="0"/>
          <w:numId w:val="1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</w:t>
      </w:r>
      <w:r w:rsidR="00B93F2A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енка </w:t>
      </w:r>
    </w:p>
    <w:p w:rsidR="008763C7" w:rsidRPr="00C11887" w:rsidRDefault="008763C7" w:rsidP="00C11887">
      <w:pPr>
        <w:pStyle w:val="a4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C7" w:rsidRPr="00C11887" w:rsidRDefault="008763C7" w:rsidP="00C1188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Применяемые  технологии при системно-</w:t>
      </w:r>
      <w:proofErr w:type="spellStart"/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деятельностном</w:t>
      </w:r>
      <w:proofErr w:type="spellEnd"/>
      <w:r w:rsidRPr="00C11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подходе</w:t>
      </w:r>
    </w:p>
    <w:p w:rsidR="008763C7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проектное обучение</w:t>
      </w:r>
    </w:p>
    <w:p w:rsidR="008763C7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проблемное обучение</w:t>
      </w:r>
    </w:p>
    <w:p w:rsidR="008763C7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коллективная система обучения</w:t>
      </w:r>
    </w:p>
    <w:p w:rsidR="008763C7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дифференцированное обучение</w:t>
      </w:r>
    </w:p>
    <w:p w:rsidR="008763C7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критического мышления</w:t>
      </w:r>
    </w:p>
    <w:p w:rsidR="008763C7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модульное обучение</w:t>
      </w:r>
    </w:p>
    <w:p w:rsidR="000F101E" w:rsidRPr="00C11887" w:rsidRDefault="008763C7" w:rsidP="00C11887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 деятельность</w:t>
      </w:r>
    </w:p>
    <w:p w:rsidR="000F101E" w:rsidRPr="00C11887" w:rsidRDefault="000F101E" w:rsidP="00C11887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предполагает следующую структуру уроков введ</w:t>
      </w:r>
      <w:r w:rsidR="0093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нового знания.</w:t>
      </w:r>
    </w:p>
    <w:p w:rsidR="000F101E" w:rsidRPr="00C11887" w:rsidRDefault="000F101E" w:rsidP="00C11887">
      <w:pPr>
        <w:pStyle w:val="a4"/>
        <w:numPr>
          <w:ilvl w:val="0"/>
          <w:numId w:val="37"/>
        </w:numPr>
        <w:shd w:val="clear" w:color="auto" w:fill="FFFFFF"/>
        <w:spacing w:after="100" w:afterAutospacing="1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учебной деятельности.</w:t>
      </w:r>
    </w:p>
    <w:p w:rsidR="000F101E" w:rsidRPr="00C11887" w:rsidRDefault="000F101E" w:rsidP="0093406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этап процесса обучения предполагает осознанное вхождение учащегося в пространство </w:t>
      </w:r>
      <w:r w:rsidR="0093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 на уроке.</w:t>
      </w:r>
    </w:p>
    <w:p w:rsidR="000F101E" w:rsidRPr="00C11887" w:rsidRDefault="000F101E" w:rsidP="00C11887">
      <w:pPr>
        <w:pStyle w:val="a4"/>
        <w:numPr>
          <w:ilvl w:val="0"/>
          <w:numId w:val="37"/>
        </w:numPr>
        <w:shd w:val="clear" w:color="auto" w:fill="FFFFFF"/>
        <w:spacing w:after="100" w:afterAutospacing="1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«Открытие» нового знания.</w:t>
      </w:r>
    </w:p>
    <w:p w:rsidR="000F101E" w:rsidRPr="00C11887" w:rsidRDefault="000F101E" w:rsidP="00C1188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предлагает учащимся систему вопросов и заданий, подводящих их к самостоятельному открытию нового. В результате обсуждения он подводит итог.</w:t>
      </w:r>
    </w:p>
    <w:p w:rsidR="000F101E" w:rsidRPr="00C11887" w:rsidRDefault="000F101E" w:rsidP="00C11887">
      <w:pPr>
        <w:pStyle w:val="a4"/>
        <w:numPr>
          <w:ilvl w:val="0"/>
          <w:numId w:val="37"/>
        </w:numPr>
        <w:shd w:val="clear" w:color="auto" w:fill="FFFFFF"/>
        <w:spacing w:after="100" w:afterAutospacing="1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Первичное закрепление.</w:t>
      </w:r>
    </w:p>
    <w:p w:rsidR="000F101E" w:rsidRPr="00C11887" w:rsidRDefault="000F101E" w:rsidP="00C1188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Выполняются тренировочные задания с обязательным комментированием, проговариванием вслух </w:t>
      </w:r>
      <w:r w:rsidR="0093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 алгоритмов действий.</w:t>
      </w:r>
    </w:p>
    <w:p w:rsidR="000F101E" w:rsidRPr="00C11887" w:rsidRDefault="000F101E" w:rsidP="00C11887">
      <w:pPr>
        <w:pStyle w:val="a4"/>
        <w:numPr>
          <w:ilvl w:val="0"/>
          <w:numId w:val="37"/>
        </w:numPr>
        <w:shd w:val="clear" w:color="auto" w:fill="FFFFFF"/>
        <w:spacing w:after="100" w:afterAutospacing="1" w:line="360" w:lineRule="auto"/>
        <w:ind w:left="1134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с самопроверкой по эталону.</w:t>
      </w:r>
    </w:p>
    <w:p w:rsidR="000F101E" w:rsidRPr="00C11887" w:rsidRDefault="000F101E" w:rsidP="00C1188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</w:t>
      </w:r>
      <w:r w:rsidR="0093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пошагово сравнивая с эталоном</w:t>
      </w:r>
    </w:p>
    <w:p w:rsidR="000F101E" w:rsidRPr="00C11887" w:rsidRDefault="000F101E" w:rsidP="00C11887">
      <w:pPr>
        <w:pStyle w:val="a4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Включение в систему знаний и повторение.</w:t>
      </w:r>
    </w:p>
    <w:p w:rsidR="000F101E" w:rsidRPr="00C11887" w:rsidRDefault="000F101E" w:rsidP="00C1188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данном этапе выявляются границы применимости новых знаний. Таким образом, в процесс обучения эффективно включаются все компоненты учебной деятельности: учебные задачи, способы действий, опер</w:t>
      </w:r>
      <w:r w:rsidR="0093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самоконтроля и самооценки.</w:t>
      </w:r>
    </w:p>
    <w:p w:rsidR="000F101E" w:rsidRPr="00C11887" w:rsidRDefault="000F101E" w:rsidP="00C11887">
      <w:pPr>
        <w:pStyle w:val="a4"/>
        <w:numPr>
          <w:ilvl w:val="0"/>
          <w:numId w:val="37"/>
        </w:numPr>
        <w:shd w:val="clear" w:color="auto" w:fill="FFFFFF"/>
        <w:spacing w:after="100" w:afterAutospacing="1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учебной деятельности на уроке (итог).</w:t>
      </w:r>
    </w:p>
    <w:p w:rsidR="006966B8" w:rsidRPr="00C11887" w:rsidRDefault="000F101E" w:rsidP="00C11887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Фиксируется новое содержание, изученное на уроке, и организуется рефлексия и самооценка учениками собственной учебной деятельности</w:t>
      </w:r>
      <w:r w:rsid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Существует очень много приемов, видов и форм учебных заданий </w:t>
      </w:r>
      <w:proofErr w:type="spellStart"/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обучения</w:t>
      </w:r>
      <w:r w:rsidR="006966B8" w:rsidRPr="00C11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повышающих активность учащихся в учебном процессе.</w:t>
      </w: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966B8" w:rsidRPr="00C11887" w:rsidRDefault="006966B8" w:rsidP="00C11887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расскажу о тех, которые я применяю на своих уроках.</w:t>
      </w:r>
    </w:p>
    <w:p w:rsidR="002137C0" w:rsidRPr="00C11887" w:rsidRDefault="00103780" w:rsidP="00C11887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hAnsi="Times New Roman" w:cs="Times New Roman"/>
          <w:b/>
          <w:sz w:val="28"/>
          <w:szCs w:val="28"/>
        </w:rPr>
        <w:t>Из опыта работы</w:t>
      </w:r>
    </w:p>
    <w:p w:rsidR="00BA30C7" w:rsidRPr="00C11887" w:rsidRDefault="00BA30C7" w:rsidP="00C11887">
      <w:pPr>
        <w:pStyle w:val="a3"/>
        <w:spacing w:before="0" w:beforeAutospacing="0" w:line="360" w:lineRule="auto"/>
        <w:ind w:firstLine="709"/>
        <w:rPr>
          <w:sz w:val="28"/>
          <w:szCs w:val="28"/>
        </w:rPr>
      </w:pPr>
      <w:r w:rsidRPr="00C11887">
        <w:rPr>
          <w:sz w:val="28"/>
          <w:szCs w:val="28"/>
        </w:rPr>
        <w:t xml:space="preserve">Применение </w:t>
      </w:r>
      <w:r w:rsidR="00B30FD7" w:rsidRPr="00C11887">
        <w:rPr>
          <w:sz w:val="28"/>
          <w:szCs w:val="28"/>
        </w:rPr>
        <w:t>системно-</w:t>
      </w:r>
      <w:proofErr w:type="spellStart"/>
      <w:r w:rsidRPr="00C11887">
        <w:rPr>
          <w:sz w:val="28"/>
          <w:szCs w:val="28"/>
        </w:rPr>
        <w:t>деятельностного</w:t>
      </w:r>
      <w:proofErr w:type="spellEnd"/>
      <w:r w:rsidRPr="00C11887">
        <w:rPr>
          <w:sz w:val="28"/>
          <w:szCs w:val="28"/>
        </w:rPr>
        <w:t xml:space="preserve"> подхода на уроке истории начинается с этапа целеполагания, планирования учебной работы. Задачи изучения курса, темы не сводятся к перечню исторических сюжетов, подлежащих рассмотрению, но определяют то, чему должн</w:t>
      </w:r>
      <w:r w:rsidR="002301CF">
        <w:rPr>
          <w:sz w:val="28"/>
          <w:szCs w:val="28"/>
        </w:rPr>
        <w:t xml:space="preserve">ы научиться школьники. </w:t>
      </w:r>
      <w:proofErr w:type="gramStart"/>
      <w:r w:rsidR="002301CF">
        <w:rPr>
          <w:sz w:val="28"/>
          <w:szCs w:val="28"/>
        </w:rPr>
        <w:t xml:space="preserve">Например: </w:t>
      </w:r>
      <w:r w:rsidRPr="00C11887">
        <w:rPr>
          <w:sz w:val="28"/>
          <w:szCs w:val="28"/>
        </w:rPr>
        <w:t xml:space="preserve"> составлять описание, характеристику (событий, явлений), обобщать, анализировать, делать выводы, </w:t>
      </w:r>
      <w:r w:rsidR="002301CF">
        <w:rPr>
          <w:sz w:val="28"/>
          <w:szCs w:val="28"/>
        </w:rPr>
        <w:t xml:space="preserve"> </w:t>
      </w:r>
      <w:r w:rsidRPr="00C11887">
        <w:rPr>
          <w:sz w:val="28"/>
          <w:szCs w:val="28"/>
        </w:rPr>
        <w:t>т.е.  развивать мыслительную деятельность.</w:t>
      </w:r>
      <w:proofErr w:type="gramEnd"/>
    </w:p>
    <w:p w:rsidR="00B12540" w:rsidRPr="00C11887" w:rsidRDefault="003C0197" w:rsidP="00C11887">
      <w:pPr>
        <w:pStyle w:val="a3"/>
        <w:spacing w:before="0" w:beforeAutospacing="0" w:line="360" w:lineRule="auto"/>
        <w:ind w:firstLine="709"/>
        <w:rPr>
          <w:sz w:val="28"/>
          <w:szCs w:val="28"/>
        </w:rPr>
      </w:pPr>
      <w:r w:rsidRPr="00C11887">
        <w:rPr>
          <w:sz w:val="28"/>
          <w:szCs w:val="28"/>
        </w:rPr>
        <w:t>На своих уроках я всегда стремилась к тому, чтобы учащиеся сами сделали выводы, нашли самостоятельно нужную информацию, никогд</w:t>
      </w:r>
      <w:r w:rsidR="004816ED" w:rsidRPr="00C11887">
        <w:rPr>
          <w:sz w:val="28"/>
          <w:szCs w:val="28"/>
        </w:rPr>
        <w:t>а не пренебрегаю</w:t>
      </w:r>
      <w:r w:rsidRPr="00C11887">
        <w:rPr>
          <w:sz w:val="28"/>
          <w:szCs w:val="28"/>
        </w:rPr>
        <w:t xml:space="preserve"> работой с материалом учебника. Понятно, что, когда ребёнок работает сам, знания, добытые им, останутся в голове надолго. Поэтому, с самого начала урока мы «Включаем голову». Чтобы был</w:t>
      </w:r>
      <w:r w:rsidR="00B12540" w:rsidRPr="00C11887">
        <w:rPr>
          <w:sz w:val="28"/>
          <w:szCs w:val="28"/>
        </w:rPr>
        <w:t>о интер</w:t>
      </w:r>
      <w:r w:rsidR="00A36768" w:rsidRPr="00C11887">
        <w:rPr>
          <w:sz w:val="28"/>
          <w:szCs w:val="28"/>
        </w:rPr>
        <w:t xml:space="preserve">есно, стараюсь придумать </w:t>
      </w:r>
      <w:r w:rsidR="00A36768" w:rsidRPr="00C11887">
        <w:rPr>
          <w:b/>
          <w:sz w:val="28"/>
          <w:szCs w:val="28"/>
        </w:rPr>
        <w:t>различные приёмы мотивации</w:t>
      </w:r>
      <w:r w:rsidR="00A36768" w:rsidRPr="00C11887">
        <w:rPr>
          <w:sz w:val="28"/>
          <w:szCs w:val="28"/>
        </w:rPr>
        <w:t xml:space="preserve">: игровой момент,  проблемную ситуацию, интересные факты, явления, эффект парадокса, литературные </w:t>
      </w:r>
      <w:r w:rsidR="00A36768" w:rsidRPr="00C11887">
        <w:rPr>
          <w:sz w:val="28"/>
          <w:szCs w:val="28"/>
        </w:rPr>
        <w:lastRenderedPageBreak/>
        <w:t>произведения, произведения искусства, сегодняшнюю политическую ситуацию в стране и т.д.</w:t>
      </w:r>
    </w:p>
    <w:p w:rsidR="00B12540" w:rsidRPr="00C11887" w:rsidRDefault="00B93F2A" w:rsidP="00C11887">
      <w:pPr>
        <w:pStyle w:val="a3"/>
        <w:spacing w:before="0" w:beforeAutospacing="0" w:line="360" w:lineRule="auto"/>
        <w:ind w:firstLine="709"/>
        <w:rPr>
          <w:bCs/>
          <w:color w:val="000000"/>
          <w:sz w:val="28"/>
          <w:szCs w:val="28"/>
        </w:rPr>
      </w:pPr>
      <w:r w:rsidRPr="00C11887">
        <w:rPr>
          <w:bCs/>
          <w:color w:val="000000"/>
          <w:sz w:val="28"/>
          <w:szCs w:val="28"/>
        </w:rPr>
        <w:t>Например</w:t>
      </w:r>
      <w:r w:rsidR="004F1096" w:rsidRPr="00C11887">
        <w:rPr>
          <w:bCs/>
          <w:color w:val="000000"/>
          <w:sz w:val="28"/>
          <w:szCs w:val="28"/>
        </w:rPr>
        <w:t>,</w:t>
      </w:r>
      <w:r w:rsidRPr="00C11887">
        <w:rPr>
          <w:bCs/>
          <w:color w:val="000000"/>
          <w:sz w:val="28"/>
          <w:szCs w:val="28"/>
        </w:rPr>
        <w:t xml:space="preserve"> при изучении в 5-м классе темы «Зарождение демократии в Афинах»</w:t>
      </w:r>
      <w:r w:rsidR="004F1096" w:rsidRPr="00C11887">
        <w:rPr>
          <w:bCs/>
          <w:color w:val="000000"/>
          <w:sz w:val="28"/>
          <w:szCs w:val="28"/>
        </w:rPr>
        <w:t>,</w:t>
      </w:r>
      <w:r w:rsidRPr="00C11887">
        <w:rPr>
          <w:bCs/>
          <w:color w:val="000000"/>
          <w:sz w:val="28"/>
          <w:szCs w:val="28"/>
        </w:rPr>
        <w:t xml:space="preserve"> можно </w:t>
      </w:r>
      <w:r w:rsidR="00B12540" w:rsidRPr="00C11887">
        <w:rPr>
          <w:bCs/>
          <w:color w:val="000000"/>
          <w:sz w:val="28"/>
          <w:szCs w:val="28"/>
        </w:rPr>
        <w:t>начать с парадоксальной ситуации:</w:t>
      </w:r>
      <w:r w:rsidR="00B12540" w:rsidRPr="00C11887">
        <w:rPr>
          <w:sz w:val="28"/>
          <w:szCs w:val="28"/>
        </w:rPr>
        <w:t xml:space="preserve"> </w:t>
      </w:r>
      <w:r w:rsidR="004F1096" w:rsidRPr="00C11887">
        <w:rPr>
          <w:bCs/>
          <w:color w:val="000000"/>
          <w:sz w:val="28"/>
          <w:szCs w:val="28"/>
        </w:rPr>
        <w:t xml:space="preserve">Солон, будучи архонтом, предложил ряд реформ. </w:t>
      </w:r>
      <w:r w:rsidR="00B12540" w:rsidRPr="00C11887">
        <w:rPr>
          <w:bCs/>
          <w:color w:val="000000"/>
          <w:sz w:val="28"/>
          <w:szCs w:val="28"/>
        </w:rPr>
        <w:t xml:space="preserve">Неплохих! </w:t>
      </w:r>
      <w:r w:rsidR="004F1096" w:rsidRPr="00C11887">
        <w:rPr>
          <w:bCs/>
          <w:color w:val="000000"/>
          <w:sz w:val="28"/>
          <w:szCs w:val="28"/>
        </w:rPr>
        <w:t xml:space="preserve">Но в конце жизни </w:t>
      </w:r>
      <w:r w:rsidR="00B12540" w:rsidRPr="00C11887">
        <w:rPr>
          <w:bCs/>
          <w:color w:val="000000"/>
          <w:sz w:val="28"/>
          <w:szCs w:val="28"/>
        </w:rPr>
        <w:t xml:space="preserve">эмигрировал. При этом </w:t>
      </w:r>
      <w:r w:rsidR="004F1096" w:rsidRPr="00C11887">
        <w:rPr>
          <w:bCs/>
          <w:color w:val="000000"/>
          <w:sz w:val="28"/>
          <w:szCs w:val="28"/>
        </w:rPr>
        <w:t>он сказал: «Я, точно волк, вертелся среди стаи псов». Наша задача выяснить, почему?</w:t>
      </w:r>
      <w:r w:rsidR="00B12540" w:rsidRPr="00C11887">
        <w:rPr>
          <w:bCs/>
          <w:color w:val="000000"/>
          <w:sz w:val="28"/>
          <w:szCs w:val="28"/>
        </w:rPr>
        <w:t xml:space="preserve"> Что заставило его на старости лет уехать из родных мест.</w:t>
      </w:r>
      <w:r w:rsidR="00A36768" w:rsidRPr="00C11887">
        <w:rPr>
          <w:bCs/>
          <w:color w:val="000000"/>
          <w:sz w:val="28"/>
          <w:szCs w:val="28"/>
        </w:rPr>
        <w:t xml:space="preserve">  При постановке</w:t>
      </w:r>
      <w:r w:rsidR="00B12540" w:rsidRPr="00C11887">
        <w:rPr>
          <w:bCs/>
          <w:color w:val="000000"/>
          <w:sz w:val="28"/>
          <w:szCs w:val="28"/>
        </w:rPr>
        <w:t xml:space="preserve"> такой проблемы урок становится азартным, познавательным и интересным. А в конце урока отвечаем на этот вопрос. При изучении, используя интерес ребят, разбираем по группам (по 2 человека в группе</w:t>
      </w:r>
      <w:r w:rsidR="00A36768" w:rsidRPr="00C11887">
        <w:rPr>
          <w:bCs/>
          <w:color w:val="000000"/>
          <w:sz w:val="28"/>
          <w:szCs w:val="28"/>
        </w:rPr>
        <w:t>) реформы Солона</w:t>
      </w:r>
      <w:r w:rsidR="00B12540" w:rsidRPr="00C11887">
        <w:rPr>
          <w:bCs/>
          <w:color w:val="000000"/>
          <w:sz w:val="28"/>
          <w:szCs w:val="28"/>
        </w:rPr>
        <w:t>. Затем выслушиваем группы и делаем выводы.</w:t>
      </w:r>
    </w:p>
    <w:p w:rsidR="005328B1" w:rsidRPr="00C11887" w:rsidRDefault="00A36768" w:rsidP="00C11887">
      <w:pPr>
        <w:pStyle w:val="a3"/>
        <w:spacing w:before="0" w:beforeAutospacing="0" w:line="360" w:lineRule="auto"/>
        <w:ind w:firstLine="709"/>
        <w:rPr>
          <w:bCs/>
          <w:iCs/>
          <w:color w:val="000000"/>
          <w:sz w:val="28"/>
          <w:szCs w:val="28"/>
        </w:rPr>
      </w:pPr>
      <w:r w:rsidRPr="00C11887">
        <w:rPr>
          <w:bCs/>
          <w:color w:val="000000"/>
          <w:sz w:val="28"/>
          <w:szCs w:val="28"/>
        </w:rPr>
        <w:t>Или при изучении в 9-м классе темы «Политическое развитие СССР после войны</w:t>
      </w:r>
      <w:r w:rsidR="005328B1" w:rsidRPr="00C11887">
        <w:rPr>
          <w:bCs/>
          <w:color w:val="000000"/>
          <w:sz w:val="28"/>
          <w:szCs w:val="28"/>
        </w:rPr>
        <w:t>», привожу слова Эдварда Радзинского об  участниках «Ленинградского дела». «</w:t>
      </w:r>
      <w:r w:rsidRPr="002301CF">
        <w:rPr>
          <w:bCs/>
          <w:iCs/>
          <w:color w:val="000000"/>
          <w:sz w:val="28"/>
          <w:szCs w:val="28"/>
        </w:rPr>
        <w:t>Фантастичен был финал судебного заседания: после оглашения приговора охранники набросили на осужденных белые саваны, взвалили на плечи и понесли к выходу через весь зал. В тот же день все были расстреляны»</w:t>
      </w:r>
      <w:r w:rsidRPr="002301CF">
        <w:rPr>
          <w:b/>
          <w:bCs/>
          <w:iCs/>
          <w:color w:val="000000"/>
          <w:sz w:val="28"/>
          <w:szCs w:val="28"/>
        </w:rPr>
        <w:t>.</w:t>
      </w:r>
      <w:r w:rsidR="005328B1" w:rsidRPr="00C11887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328B1" w:rsidRPr="00C11887">
        <w:rPr>
          <w:bCs/>
          <w:iCs/>
          <w:color w:val="000000"/>
          <w:sz w:val="28"/>
          <w:szCs w:val="28"/>
        </w:rPr>
        <w:t>Затем, разбирая материал, делаем вывод о политическ</w:t>
      </w:r>
      <w:r w:rsidR="0093056F" w:rsidRPr="00C11887">
        <w:rPr>
          <w:bCs/>
          <w:iCs/>
          <w:color w:val="000000"/>
          <w:sz w:val="28"/>
          <w:szCs w:val="28"/>
        </w:rPr>
        <w:t>ом развитии страны после войны.</w:t>
      </w:r>
    </w:p>
    <w:p w:rsidR="0093056F" w:rsidRPr="00C11887" w:rsidRDefault="0093056F" w:rsidP="00C11887">
      <w:pPr>
        <w:pStyle w:val="a3"/>
        <w:spacing w:before="0" w:beforeAutospacing="0" w:line="360" w:lineRule="auto"/>
        <w:ind w:firstLine="709"/>
        <w:rPr>
          <w:bCs/>
          <w:iCs/>
          <w:color w:val="000000"/>
          <w:sz w:val="28"/>
          <w:szCs w:val="28"/>
        </w:rPr>
      </w:pPr>
      <w:r w:rsidRPr="00C11887">
        <w:rPr>
          <w:bCs/>
          <w:iCs/>
          <w:color w:val="000000"/>
          <w:sz w:val="28"/>
          <w:szCs w:val="28"/>
        </w:rPr>
        <w:t xml:space="preserve">В 6-м классе при изучении материала о народной героине Франции Жанне </w:t>
      </w:r>
      <w:proofErr w:type="spellStart"/>
      <w:r w:rsidRPr="00C11887">
        <w:rPr>
          <w:bCs/>
          <w:iCs/>
          <w:color w:val="000000"/>
          <w:sz w:val="28"/>
          <w:szCs w:val="28"/>
        </w:rPr>
        <w:t>Д</w:t>
      </w:r>
      <w:proofErr w:type="gramStart"/>
      <w:r w:rsidRPr="00C11887">
        <w:rPr>
          <w:bCs/>
          <w:iCs/>
          <w:color w:val="000000"/>
          <w:sz w:val="28"/>
          <w:szCs w:val="28"/>
        </w:rPr>
        <w:t>,А</w:t>
      </w:r>
      <w:proofErr w:type="gramEnd"/>
      <w:r w:rsidRPr="00C11887">
        <w:rPr>
          <w:bCs/>
          <w:iCs/>
          <w:color w:val="000000"/>
          <w:sz w:val="28"/>
          <w:szCs w:val="28"/>
        </w:rPr>
        <w:t>рк</w:t>
      </w:r>
      <w:proofErr w:type="spellEnd"/>
      <w:r w:rsidRPr="00C11887">
        <w:rPr>
          <w:bCs/>
          <w:iCs/>
          <w:color w:val="000000"/>
          <w:sz w:val="28"/>
          <w:szCs w:val="28"/>
        </w:rPr>
        <w:t>, показываю памятник</w:t>
      </w:r>
      <w:r w:rsidR="009371EC" w:rsidRPr="00C11887">
        <w:rPr>
          <w:bCs/>
          <w:iCs/>
          <w:color w:val="000000"/>
          <w:sz w:val="28"/>
          <w:szCs w:val="28"/>
        </w:rPr>
        <w:t>и</w:t>
      </w:r>
      <w:r w:rsidRPr="00C11887">
        <w:rPr>
          <w:bCs/>
          <w:iCs/>
          <w:color w:val="000000"/>
          <w:sz w:val="28"/>
          <w:szCs w:val="28"/>
        </w:rPr>
        <w:t xml:space="preserve"> в </w:t>
      </w:r>
      <w:r w:rsidR="009371EC" w:rsidRPr="00C11887">
        <w:rPr>
          <w:bCs/>
          <w:iCs/>
          <w:color w:val="000000"/>
          <w:sz w:val="28"/>
          <w:szCs w:val="28"/>
        </w:rPr>
        <w:t>Париже, Реймсе,</w:t>
      </w:r>
      <w:r w:rsidRPr="00C11887">
        <w:rPr>
          <w:bCs/>
          <w:iCs/>
          <w:color w:val="000000"/>
          <w:sz w:val="28"/>
          <w:szCs w:val="28"/>
        </w:rPr>
        <w:t xml:space="preserve"> Орлеане, говорю о том, что новобрачные возлагают цветы Орлеанской деве. Отсюда – проблема, цели и задачи урока.</w:t>
      </w:r>
    </w:p>
    <w:p w:rsidR="00AE394C" w:rsidRPr="00C11887" w:rsidRDefault="005328B1" w:rsidP="00C11887">
      <w:pPr>
        <w:pStyle w:val="a3"/>
        <w:spacing w:before="0" w:beforeAutospacing="0" w:line="360" w:lineRule="auto"/>
        <w:ind w:firstLine="709"/>
        <w:rPr>
          <w:b/>
          <w:bCs/>
          <w:iCs/>
          <w:sz w:val="28"/>
          <w:szCs w:val="28"/>
        </w:rPr>
      </w:pPr>
      <w:r w:rsidRPr="00C11887">
        <w:rPr>
          <w:b/>
          <w:bCs/>
          <w:iCs/>
          <w:sz w:val="28"/>
          <w:szCs w:val="28"/>
        </w:rPr>
        <w:t>На мой взгляд, исходная мотивация на уроке крайне важна, чтобы возбудить мыслительную активность ученика, создать внутреннюю заинтересованность, готовность к работе, определить практическую и теоретическую значимость темы,</w:t>
      </w:r>
      <w:r w:rsidR="00BA30C7" w:rsidRPr="00C11887">
        <w:rPr>
          <w:b/>
          <w:bCs/>
          <w:iCs/>
          <w:sz w:val="28"/>
          <w:szCs w:val="28"/>
        </w:rPr>
        <w:t xml:space="preserve"> </w:t>
      </w:r>
      <w:r w:rsidRPr="00C11887">
        <w:rPr>
          <w:b/>
          <w:bCs/>
          <w:iCs/>
          <w:sz w:val="28"/>
          <w:szCs w:val="28"/>
        </w:rPr>
        <w:t>осознание</w:t>
      </w:r>
      <w:r w:rsidR="007E036E" w:rsidRPr="00C11887">
        <w:rPr>
          <w:b/>
          <w:bCs/>
          <w:iCs/>
          <w:sz w:val="28"/>
          <w:szCs w:val="28"/>
        </w:rPr>
        <w:t>,</w:t>
      </w:r>
      <w:r w:rsidRPr="00C11887">
        <w:rPr>
          <w:b/>
          <w:bCs/>
          <w:iCs/>
          <w:sz w:val="28"/>
          <w:szCs w:val="28"/>
        </w:rPr>
        <w:t xml:space="preserve"> зачем и почему, для чего надо изучить этот материал. </w:t>
      </w:r>
    </w:p>
    <w:p w:rsidR="00A2085B" w:rsidRPr="00C11887" w:rsidRDefault="00706429" w:rsidP="00C11887">
      <w:pPr>
        <w:pStyle w:val="a3"/>
        <w:spacing w:before="0" w:beforeAutospacing="0" w:line="360" w:lineRule="auto"/>
        <w:ind w:firstLine="709"/>
        <w:rPr>
          <w:sz w:val="28"/>
          <w:szCs w:val="28"/>
        </w:rPr>
      </w:pPr>
      <w:r w:rsidRPr="00C11887">
        <w:rPr>
          <w:sz w:val="28"/>
          <w:szCs w:val="28"/>
        </w:rPr>
        <w:lastRenderedPageBreak/>
        <w:t xml:space="preserve">На каждом этапе </w:t>
      </w:r>
      <w:r w:rsidR="007E036E" w:rsidRPr="00C11887">
        <w:rPr>
          <w:sz w:val="28"/>
          <w:szCs w:val="28"/>
        </w:rPr>
        <w:t xml:space="preserve">урока </w:t>
      </w:r>
      <w:r w:rsidRPr="00C11887">
        <w:rPr>
          <w:sz w:val="28"/>
          <w:szCs w:val="28"/>
        </w:rPr>
        <w:t>я стремлюсь развивать мыслительную деятельность учащихся, заложить основы для формирования ключевых компетенций.</w:t>
      </w:r>
    </w:p>
    <w:p w:rsidR="00706429" w:rsidRPr="00C11887" w:rsidRDefault="00A3149D" w:rsidP="00C11887">
      <w:pPr>
        <w:pStyle w:val="a3"/>
        <w:spacing w:before="0" w:beforeAutospacing="0" w:line="360" w:lineRule="auto"/>
        <w:ind w:firstLine="709"/>
        <w:rPr>
          <w:sz w:val="28"/>
          <w:szCs w:val="28"/>
        </w:rPr>
      </w:pPr>
      <w:r w:rsidRPr="00C11887">
        <w:rPr>
          <w:sz w:val="28"/>
          <w:szCs w:val="28"/>
        </w:rPr>
        <w:t>Одной из применяемых технологий в системно-</w:t>
      </w:r>
      <w:proofErr w:type="spellStart"/>
      <w:r w:rsidRPr="00C11887">
        <w:rPr>
          <w:sz w:val="28"/>
          <w:szCs w:val="28"/>
        </w:rPr>
        <w:t>деятельностном</w:t>
      </w:r>
      <w:proofErr w:type="spellEnd"/>
      <w:r w:rsidRPr="00C11887">
        <w:rPr>
          <w:sz w:val="28"/>
          <w:szCs w:val="28"/>
        </w:rPr>
        <w:t xml:space="preserve"> подходе является технология </w:t>
      </w:r>
      <w:r w:rsidRPr="002301CF">
        <w:rPr>
          <w:b/>
          <w:sz w:val="28"/>
          <w:szCs w:val="28"/>
        </w:rPr>
        <w:t>проблемного обучения</w:t>
      </w:r>
      <w:r w:rsidRPr="00C11887">
        <w:rPr>
          <w:sz w:val="28"/>
          <w:szCs w:val="28"/>
        </w:rPr>
        <w:t xml:space="preserve">. </w:t>
      </w:r>
      <w:r w:rsidR="00706429" w:rsidRPr="00C11887">
        <w:rPr>
          <w:sz w:val="28"/>
          <w:szCs w:val="28"/>
        </w:rPr>
        <w:t xml:space="preserve">Попадая в проблемную ситуацию, дети сами ищут из нее выход. Функция учителя </w:t>
      </w:r>
      <w:r w:rsidR="00A2085B" w:rsidRPr="00C11887">
        <w:rPr>
          <w:sz w:val="28"/>
          <w:szCs w:val="28"/>
        </w:rPr>
        <w:t xml:space="preserve">на таком уроке </w:t>
      </w:r>
      <w:r w:rsidR="00706429" w:rsidRPr="00C11887">
        <w:rPr>
          <w:sz w:val="28"/>
          <w:szCs w:val="28"/>
        </w:rPr>
        <w:t xml:space="preserve">носит лишь направляющий и корректирующий характер. </w:t>
      </w:r>
    </w:p>
    <w:p w:rsidR="00AE394C" w:rsidRPr="00C11887" w:rsidRDefault="00AE394C" w:rsidP="00C11887">
      <w:pPr>
        <w:pStyle w:val="c0"/>
        <w:shd w:val="clear" w:color="auto" w:fill="FFFFFF"/>
        <w:spacing w:before="0" w:after="0" w:line="360" w:lineRule="auto"/>
        <w:rPr>
          <w:sz w:val="28"/>
          <w:szCs w:val="28"/>
        </w:rPr>
      </w:pPr>
      <w:r w:rsidRPr="00C11887">
        <w:rPr>
          <w:b/>
          <w:sz w:val="28"/>
          <w:szCs w:val="28"/>
        </w:rPr>
        <w:t>Проблемное обучение</w:t>
      </w:r>
      <w:r w:rsidRPr="00C11887">
        <w:rPr>
          <w:sz w:val="28"/>
          <w:szCs w:val="28"/>
        </w:rPr>
        <w:t xml:space="preserve">  – это учебно-познавательная деятельность учащихся по усвоению знаний и способов деятельности путем восприятия объяснений учителя в условиях проблемной ситуации, самостоятельного (или с помощью учителя) анализа проблемных ситуаций, формулировки проблем и их решения посредством  выдвижения предложений, гипотез, их обоснования и доказательства, а также путем проверки правильности решения.</w:t>
      </w:r>
    </w:p>
    <w:p w:rsidR="00A2085B" w:rsidRPr="00C11887" w:rsidRDefault="00A2085B" w:rsidP="00C11887">
      <w:pPr>
        <w:pStyle w:val="c0"/>
        <w:shd w:val="clear" w:color="auto" w:fill="FFFFFF"/>
        <w:spacing w:before="0" w:line="360" w:lineRule="auto"/>
        <w:jc w:val="both"/>
        <w:rPr>
          <w:rStyle w:val="c6"/>
          <w:sz w:val="28"/>
          <w:szCs w:val="28"/>
        </w:rPr>
      </w:pPr>
      <w:r w:rsidRPr="00C11887">
        <w:rPr>
          <w:rStyle w:val="c6"/>
          <w:sz w:val="28"/>
          <w:szCs w:val="28"/>
        </w:rPr>
        <w:t xml:space="preserve">При подготовке к уроку истории необходимо продумать несколько возможностей, способных превратить обычный урок в проблемный, вызвать интерес к теме. 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Структурными элементами</w:t>
      </w:r>
      <w:r w:rsidRPr="00C11887">
        <w:rPr>
          <w:rFonts w:ascii="Times New Roman" w:eastAsia="Times New Roman" w:hAnsi="Times New Roman" w:cs="Times New Roman"/>
          <w:sz w:val="28"/>
          <w:szCs w:val="28"/>
        </w:rPr>
        <w:t> проблемного урока являются: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1) актуализация знаний учащихся;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2) постановка учебной задачи. Актуализация темы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3) «открытие» учащимися новых знаний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4) формирование умений и навыков.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По сути дела это основные этапы учения и этапы организации современного урока.</w:t>
      </w:r>
    </w:p>
    <w:p w:rsidR="00A2085B" w:rsidRPr="00C11887" w:rsidRDefault="00A2085B" w:rsidP="00C1188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 xml:space="preserve">Поскольку показателем </w:t>
      </w:r>
      <w:proofErr w:type="spellStart"/>
      <w:r w:rsidRPr="00C11887">
        <w:rPr>
          <w:rFonts w:ascii="Times New Roman" w:eastAsia="Times New Roman" w:hAnsi="Times New Roman" w:cs="Times New Roman"/>
          <w:sz w:val="28"/>
          <w:szCs w:val="28"/>
        </w:rPr>
        <w:t>проблемности</w:t>
      </w:r>
      <w:proofErr w:type="spellEnd"/>
      <w:r w:rsidRPr="00C11887">
        <w:rPr>
          <w:rFonts w:ascii="Times New Roman" w:eastAsia="Times New Roman" w:hAnsi="Times New Roman" w:cs="Times New Roman"/>
          <w:sz w:val="28"/>
          <w:szCs w:val="28"/>
        </w:rPr>
        <w:t xml:space="preserve"> урока является наличие в его структуре этапов поисковой деятельности, то естественно, что они и представляют </w:t>
      </w:r>
      <w:r w:rsidRPr="00C11887">
        <w:rPr>
          <w:rFonts w:ascii="Times New Roman" w:eastAsia="Times New Roman" w:hAnsi="Times New Roman" w:cs="Times New Roman"/>
          <w:b/>
          <w:sz w:val="28"/>
          <w:szCs w:val="28"/>
        </w:rPr>
        <w:t>внутреннюю часть структуры проблемного урока: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1) возникновение проблемных ситуаций и постановка проблемы;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2) выдвижение предположений и обоснования гипотезы;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lastRenderedPageBreak/>
        <w:t>3) доказательство гипотезы;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4) проверка правильности решения проблемы.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Структура проблемного урока, представляющая собой сочетание внешних и внутренних элементов процесса обучения, создает возможность управления самостоятельной учебной деятельностью ученика.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 xml:space="preserve">Каждый урок должен содержать что-то, что вызовет удивление, изумление, восторг учеников - одним словом, то, что они будут помнить, когда все забудут. Это может быть интересный факт, неожиданное открытие, красивый опыт, нестандартный подход к уже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</w:rPr>
        <w:t>известному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</w:rPr>
        <w:t>.  При подготовке к уроку истории необходимо продумать несколько возможностей, способных превратить обычный урок в проблемный, вызвать интерес к теме. Учитель должен уметь так поднести учебный материал, чтобы у ученика возник вопрос «Как же так? Такого не может быть? Все должно быть по-другому!»</w:t>
      </w:r>
    </w:p>
    <w:p w:rsidR="00A2085B" w:rsidRPr="00C11887" w:rsidRDefault="00A2085B" w:rsidP="00C11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Вариантов перевода обычного урока в </w:t>
      </w:r>
      <w:proofErr w:type="gramStart"/>
      <w:r w:rsidRPr="00C11887">
        <w:rPr>
          <w:rStyle w:val="c6"/>
          <w:rFonts w:ascii="Times New Roman" w:hAnsi="Times New Roman" w:cs="Times New Roman"/>
          <w:b/>
          <w:bCs/>
          <w:sz w:val="28"/>
          <w:szCs w:val="28"/>
        </w:rPr>
        <w:t>проблемный</w:t>
      </w:r>
      <w:proofErr w:type="gramEnd"/>
      <w:r w:rsidRPr="00C11887">
        <w:rPr>
          <w:rStyle w:val="c6"/>
          <w:rFonts w:ascii="Times New Roman" w:hAnsi="Times New Roman" w:cs="Times New Roman"/>
          <w:b/>
          <w:sz w:val="28"/>
          <w:szCs w:val="28"/>
        </w:rPr>
        <w:t xml:space="preserve"> несколько</w:t>
      </w:r>
      <w:r w:rsidRPr="00C11887">
        <w:rPr>
          <w:rStyle w:val="c6"/>
          <w:rFonts w:ascii="Times New Roman" w:hAnsi="Times New Roman" w:cs="Times New Roman"/>
          <w:sz w:val="28"/>
          <w:szCs w:val="28"/>
        </w:rPr>
        <w:t>, например:</w:t>
      </w:r>
    </w:p>
    <w:p w:rsidR="00A2085B" w:rsidRPr="00C11887" w:rsidRDefault="00A2085B" w:rsidP="00C11887">
      <w:pPr>
        <w:pStyle w:val="c0"/>
        <w:shd w:val="clear" w:color="auto" w:fill="FFFFFF"/>
        <w:spacing w:before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1.</w:t>
      </w:r>
      <w:r w:rsidRPr="00C11887">
        <w:rPr>
          <w:rStyle w:val="c6"/>
          <w:sz w:val="28"/>
          <w:szCs w:val="28"/>
        </w:rPr>
        <w:t xml:space="preserve"> Тема урока, даже если в ней изучается событие тысячелетней давности, должна быть сформулирована актуально, современно. В самом начале урока необходимо сориентировать учащихся на возможности практического применения полученных знаний. Например, изучая сущность </w:t>
      </w:r>
      <w:proofErr w:type="spellStart"/>
      <w:r w:rsidRPr="00C11887">
        <w:rPr>
          <w:rStyle w:val="c6"/>
          <w:sz w:val="28"/>
          <w:szCs w:val="28"/>
        </w:rPr>
        <w:t>Столыпинской</w:t>
      </w:r>
      <w:proofErr w:type="spellEnd"/>
      <w:r w:rsidRPr="00C11887">
        <w:rPr>
          <w:rStyle w:val="c6"/>
          <w:sz w:val="28"/>
          <w:szCs w:val="28"/>
        </w:rPr>
        <w:t xml:space="preserve"> аграрной реформы, можно продумать возможность применения её некоторых положений, пусть даже не в чистом, а несколько изменённом виде в современной экономике. Это подтолкнет ребят к сознательному изучению материала.</w:t>
      </w:r>
    </w:p>
    <w:p w:rsidR="00A2085B" w:rsidRPr="00C11887" w:rsidRDefault="00A2085B" w:rsidP="00C11887">
      <w:pPr>
        <w:pStyle w:val="c0"/>
        <w:shd w:val="clear" w:color="auto" w:fill="FFFFFF"/>
        <w:spacing w:before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2.</w:t>
      </w:r>
      <w:r w:rsidRPr="00C11887">
        <w:rPr>
          <w:rStyle w:val="c6"/>
          <w:sz w:val="28"/>
          <w:szCs w:val="28"/>
        </w:rPr>
        <w:t xml:space="preserve"> Большим успехом у учащихся пользуется применение алогизмов, противоречий, неподдающихся логичному объяснению. Причем такие примеры можно найти даже в учебниках, порой современные авторы допускают такие ошибки. Наиболее часто алогичный материал представлен в темах, посвященных истории СССР.  Опираясь на него можно проводить дискуссии среди учащихся.</w:t>
      </w:r>
    </w:p>
    <w:p w:rsidR="00A2085B" w:rsidRPr="00C11887" w:rsidRDefault="00A2085B" w:rsidP="00C11887">
      <w:pPr>
        <w:pStyle w:val="c0"/>
        <w:shd w:val="clear" w:color="auto" w:fill="FFFFFF"/>
        <w:spacing w:before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lastRenderedPageBreak/>
        <w:t>3.</w:t>
      </w:r>
      <w:r w:rsidRPr="00C11887">
        <w:rPr>
          <w:rStyle w:val="c6"/>
          <w:sz w:val="28"/>
          <w:szCs w:val="28"/>
        </w:rPr>
        <w:t xml:space="preserve"> Не так популярно у учащихся, зато более распространено среди учителей предоставление ребятам выбора из двух или более альтернатив, точек зрения.</w:t>
      </w:r>
    </w:p>
    <w:p w:rsidR="00463E46" w:rsidRPr="00C11887" w:rsidRDefault="00A2085B" w:rsidP="00C11887">
      <w:pPr>
        <w:pStyle w:val="c0"/>
        <w:shd w:val="clear" w:color="auto" w:fill="FFFFFF"/>
        <w:spacing w:before="0" w:line="360" w:lineRule="auto"/>
        <w:ind w:firstLine="900"/>
        <w:jc w:val="both"/>
        <w:rPr>
          <w:rStyle w:val="c6"/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4.</w:t>
      </w:r>
      <w:r w:rsidRPr="00C11887">
        <w:rPr>
          <w:rStyle w:val="c6"/>
          <w:sz w:val="28"/>
          <w:szCs w:val="28"/>
        </w:rPr>
        <w:t xml:space="preserve"> Привлечение на уроке вместо стандартного материала афоризмов, эпиграмм, карикатур, частушек. </w:t>
      </w:r>
    </w:p>
    <w:p w:rsidR="00A2085B" w:rsidRPr="00C11887" w:rsidRDefault="00A2085B" w:rsidP="00C11887">
      <w:pPr>
        <w:pStyle w:val="c0"/>
        <w:shd w:val="clear" w:color="auto" w:fill="FFFFFF"/>
        <w:spacing w:before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5.</w:t>
      </w:r>
      <w:r w:rsidRPr="00C11887">
        <w:rPr>
          <w:rStyle w:val="c6"/>
          <w:sz w:val="28"/>
          <w:szCs w:val="28"/>
        </w:rPr>
        <w:t xml:space="preserve"> Сознательная ошибка, провокация. Учитель может придумать такое изложение материала, чтобы вызвать «огонь» (в виде критики со стороны учащихся) на себя, специально допустить ошибку в объяснении материала. Особенно удачно это проходит при оценке какой-либо исторической личности, взаимоотношений между политическими деятелями, партиями и т.д.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jc w:val="both"/>
        <w:rPr>
          <w:rStyle w:val="c6"/>
          <w:sz w:val="28"/>
          <w:szCs w:val="28"/>
        </w:rPr>
      </w:pPr>
      <w:r w:rsidRPr="00C11887">
        <w:rPr>
          <w:rStyle w:val="c6"/>
          <w:sz w:val="28"/>
          <w:szCs w:val="28"/>
        </w:rPr>
        <w:t xml:space="preserve">Конечно, в зависимости от класса, от учебного материала, который предстоит разбирать,  способы должны варьироваться, но неизменной должна оставаться ориентированность на  самостоятельное открытие учащимися новой информации. 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jc w:val="both"/>
        <w:rPr>
          <w:rStyle w:val="c6"/>
          <w:sz w:val="28"/>
          <w:szCs w:val="28"/>
        </w:rPr>
      </w:pPr>
      <w:r w:rsidRPr="00C11887">
        <w:rPr>
          <w:rStyle w:val="c6"/>
          <w:sz w:val="28"/>
          <w:szCs w:val="28"/>
        </w:rPr>
        <w:t xml:space="preserve">При создании подходящих условий они способны справиться с этой задачей. Уже в 5 классе ребята вполне справляются, например, с самостоятельным определением причин поражения восстания под руководством Спартака, устанавливают общие черты и отличия в положении и использовании труда рабов в Древнем Египте, Греции, Риме. 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jc w:val="both"/>
        <w:rPr>
          <w:rStyle w:val="c6"/>
          <w:sz w:val="28"/>
          <w:szCs w:val="28"/>
        </w:rPr>
      </w:pPr>
      <w:r w:rsidRPr="00C11887">
        <w:rPr>
          <w:rStyle w:val="c6"/>
          <w:sz w:val="28"/>
          <w:szCs w:val="28"/>
        </w:rPr>
        <w:t>В 6-ом способны самостоятельно определить причины поражения крестьянских войн, установить общие черты и особенности крупных крестьянских движений во Франции, Англии, Чехии, Германии, сравнить устройство и функции сословно-представительных учреждений в Англии и Франции и так далее.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900"/>
        <w:jc w:val="both"/>
        <w:rPr>
          <w:bCs/>
          <w:sz w:val="28"/>
          <w:szCs w:val="28"/>
        </w:rPr>
      </w:pPr>
      <w:r w:rsidRPr="00C11887">
        <w:rPr>
          <w:rStyle w:val="c6"/>
          <w:sz w:val="28"/>
          <w:szCs w:val="28"/>
        </w:rPr>
        <w:t xml:space="preserve">В старших классах более эффективны  уже </w:t>
      </w:r>
      <w:r w:rsidRPr="00C11887">
        <w:rPr>
          <w:rStyle w:val="c6"/>
          <w:bCs/>
          <w:sz w:val="28"/>
          <w:szCs w:val="28"/>
        </w:rPr>
        <w:t>собственно решения проблемных задач</w:t>
      </w:r>
      <w:r w:rsidRPr="00C11887">
        <w:rPr>
          <w:rStyle w:val="c6"/>
          <w:sz w:val="28"/>
          <w:szCs w:val="28"/>
        </w:rPr>
        <w:t xml:space="preserve">, среди которых </w:t>
      </w:r>
      <w:r w:rsidRPr="00C11887">
        <w:rPr>
          <w:rStyle w:val="c6"/>
          <w:bCs/>
          <w:sz w:val="28"/>
          <w:szCs w:val="28"/>
        </w:rPr>
        <w:t xml:space="preserve">можно условно выделить несколько типов: 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Cs/>
          <w:sz w:val="28"/>
          <w:szCs w:val="28"/>
        </w:rPr>
        <w:t>1)</w:t>
      </w:r>
      <w:r w:rsidRPr="00C11887">
        <w:rPr>
          <w:rStyle w:val="c6"/>
          <w:sz w:val="28"/>
          <w:szCs w:val="28"/>
        </w:rPr>
        <w:t xml:space="preserve"> </w:t>
      </w:r>
      <w:r w:rsidRPr="00C11887">
        <w:rPr>
          <w:rStyle w:val="c6"/>
          <w:b/>
          <w:sz w:val="28"/>
          <w:szCs w:val="28"/>
        </w:rPr>
        <w:t>задачи на анализ теоретических положений</w:t>
      </w:r>
      <w:r w:rsidRPr="00C11887">
        <w:rPr>
          <w:rStyle w:val="c6"/>
          <w:sz w:val="28"/>
          <w:szCs w:val="28"/>
        </w:rPr>
        <w:t xml:space="preserve">, высказанных разными людьми по поводу одного события. Например, одни историки говорят о внезапном нападении фашистской Германии на Советский Союз, другие же заявляют, что И.В. Сталин знал о готовящейся войне, третьи – о намерении </w:t>
      </w:r>
      <w:r w:rsidRPr="00C11887">
        <w:rPr>
          <w:rStyle w:val="c6"/>
          <w:sz w:val="28"/>
          <w:szCs w:val="28"/>
        </w:rPr>
        <w:lastRenderedPageBreak/>
        <w:t xml:space="preserve">И.В. Сталина нанести превентивный удар по Германии. Противоречие налицо. Задача учащихся – доказать одну из точек зрения, причем можно разделить класс на группы и работать одновременно по всем трем точкам зрения. А </w:t>
      </w:r>
      <w:r w:rsidR="00306F1C" w:rsidRPr="00C11887">
        <w:rPr>
          <w:rStyle w:val="c6"/>
          <w:sz w:val="28"/>
          <w:szCs w:val="28"/>
        </w:rPr>
        <w:t>потом обсудить их.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2)</w:t>
      </w:r>
      <w:r w:rsidRPr="00C11887">
        <w:rPr>
          <w:rStyle w:val="c6"/>
          <w:sz w:val="28"/>
          <w:szCs w:val="28"/>
        </w:rPr>
        <w:t xml:space="preserve"> </w:t>
      </w:r>
      <w:r w:rsidR="002301CF">
        <w:rPr>
          <w:rStyle w:val="c6"/>
          <w:b/>
          <w:sz w:val="28"/>
          <w:szCs w:val="28"/>
        </w:rPr>
        <w:t>з</w:t>
      </w:r>
      <w:r w:rsidRPr="00C11887">
        <w:rPr>
          <w:rStyle w:val="c6"/>
          <w:b/>
          <w:sz w:val="28"/>
          <w:szCs w:val="28"/>
        </w:rPr>
        <w:t>адачи на противоположные высказывания одного человека</w:t>
      </w:r>
      <w:r w:rsidRPr="00C11887">
        <w:rPr>
          <w:rStyle w:val="c6"/>
          <w:sz w:val="28"/>
          <w:szCs w:val="28"/>
        </w:rPr>
        <w:t xml:space="preserve">. Так, В.И. Ленин в 1919 г. резко осуждал эсеровский принцип свободной торговли, а в 1921 г. был провозглашен НЭП, одним из принципов которого была свободная торговля. 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3)</w:t>
      </w:r>
      <w:r w:rsidRPr="00C11887">
        <w:rPr>
          <w:rStyle w:val="c6"/>
          <w:sz w:val="28"/>
          <w:szCs w:val="28"/>
        </w:rPr>
        <w:t xml:space="preserve"> </w:t>
      </w:r>
      <w:r w:rsidR="002301CF">
        <w:rPr>
          <w:rStyle w:val="c6"/>
          <w:b/>
          <w:sz w:val="28"/>
          <w:szCs w:val="28"/>
        </w:rPr>
        <w:t>з</w:t>
      </w:r>
      <w:r w:rsidRPr="00C11887">
        <w:rPr>
          <w:rStyle w:val="c6"/>
          <w:b/>
          <w:sz w:val="28"/>
          <w:szCs w:val="28"/>
        </w:rPr>
        <w:t>адачи на анализ факта, события</w:t>
      </w:r>
      <w:r w:rsidRPr="00C11887">
        <w:rPr>
          <w:rStyle w:val="c6"/>
          <w:sz w:val="28"/>
          <w:szCs w:val="28"/>
        </w:rPr>
        <w:t xml:space="preserve">. Например, говоря о Февральской революции 1917 года, можно обратить внимание учащихся на то, что в России всегда царь был больше чем монарх. Он был отцом народа, царем-батюшкой, миллионы людей с восторгом пели «Боже, царя храни», солдаты шли на фронтах первой мировой войны со словами «За веру, царя и Отечество». Однако в 1917 г. не нашлось никого, кто встал бы на его защиту, и Николая II смахнули с престола, как пушинку. Почему так произошло? Вот вопрос, который заставит обратить учеников внимание на глубинные причины революции, отвлекшись от поверхностных наслоений. 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4)</w:t>
      </w:r>
      <w:r w:rsidRPr="00C11887">
        <w:rPr>
          <w:rStyle w:val="c6"/>
          <w:sz w:val="28"/>
          <w:szCs w:val="28"/>
        </w:rPr>
        <w:t xml:space="preserve"> </w:t>
      </w:r>
      <w:r w:rsidR="002301CF">
        <w:rPr>
          <w:rStyle w:val="c6"/>
          <w:b/>
          <w:sz w:val="28"/>
          <w:szCs w:val="28"/>
        </w:rPr>
        <w:t>з</w:t>
      </w:r>
      <w:r w:rsidRPr="00C11887">
        <w:rPr>
          <w:rStyle w:val="c6"/>
          <w:b/>
          <w:sz w:val="28"/>
          <w:szCs w:val="28"/>
        </w:rPr>
        <w:t>адачи на оценку деятельности конкретной личности</w:t>
      </w:r>
      <w:r w:rsidRPr="00C11887">
        <w:rPr>
          <w:rStyle w:val="c6"/>
          <w:sz w:val="28"/>
          <w:szCs w:val="28"/>
        </w:rPr>
        <w:t xml:space="preserve">. Изучение личности на уроках истории вообще является приоритетным направлением.  Интерес учащихся вызывает обычно ряд ярких оценок исторической личности современниками, а проблемной эту работу может сделать тот факт, что, давая оценку, учитель не называет имени  личности. Полезным дополнением является материал о поведении личности в экстремальных ситуациях, в быту. 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900"/>
        <w:jc w:val="both"/>
        <w:rPr>
          <w:sz w:val="28"/>
          <w:szCs w:val="28"/>
        </w:rPr>
      </w:pPr>
      <w:r w:rsidRPr="00C11887">
        <w:rPr>
          <w:rStyle w:val="c6"/>
          <w:b/>
          <w:bCs/>
          <w:sz w:val="28"/>
          <w:szCs w:val="28"/>
        </w:rPr>
        <w:t>5)</w:t>
      </w:r>
      <w:r w:rsidRPr="00C11887">
        <w:rPr>
          <w:rStyle w:val="c6"/>
          <w:sz w:val="28"/>
          <w:szCs w:val="28"/>
        </w:rPr>
        <w:t xml:space="preserve"> </w:t>
      </w:r>
      <w:r w:rsidR="002301CF">
        <w:rPr>
          <w:rStyle w:val="c6"/>
          <w:b/>
          <w:sz w:val="28"/>
          <w:szCs w:val="28"/>
        </w:rPr>
        <w:t>з</w:t>
      </w:r>
      <w:r w:rsidRPr="00C11887">
        <w:rPr>
          <w:rStyle w:val="c6"/>
          <w:b/>
          <w:sz w:val="28"/>
          <w:szCs w:val="28"/>
        </w:rPr>
        <w:t>адачи на сопоставление прошлого и современности, российских и западных аналогов.</w:t>
      </w:r>
      <w:r w:rsidRPr="00C11887">
        <w:rPr>
          <w:rStyle w:val="c6"/>
          <w:sz w:val="28"/>
          <w:szCs w:val="28"/>
        </w:rPr>
        <w:t xml:space="preserve"> Здесь варианты могут быть самыми различными, например, благодатная тема «Судьбы реформаторов в России» может вызвать весьма интересную дискуссию в старших классах.</w:t>
      </w:r>
    </w:p>
    <w:p w:rsidR="00A2085B" w:rsidRPr="00C11887" w:rsidRDefault="00A2085B" w:rsidP="00C11887">
      <w:pPr>
        <w:pStyle w:val="c0"/>
        <w:shd w:val="clear" w:color="auto" w:fill="FFFFFF"/>
        <w:spacing w:before="0" w:after="0" w:line="360" w:lineRule="auto"/>
        <w:ind w:firstLine="709"/>
        <w:jc w:val="both"/>
        <w:rPr>
          <w:rStyle w:val="c6"/>
          <w:sz w:val="28"/>
          <w:szCs w:val="28"/>
        </w:rPr>
      </w:pPr>
      <w:r w:rsidRPr="00C11887">
        <w:rPr>
          <w:rStyle w:val="c6"/>
          <w:sz w:val="28"/>
          <w:szCs w:val="28"/>
        </w:rPr>
        <w:lastRenderedPageBreak/>
        <w:t>Отбирая материал для построения проблемного задания, учитель обязан держать в уме помимо разрешимости готовящейся ситуа</w:t>
      </w:r>
      <w:r w:rsidR="00463E46" w:rsidRPr="00C11887">
        <w:rPr>
          <w:rStyle w:val="c6"/>
          <w:sz w:val="28"/>
          <w:szCs w:val="28"/>
        </w:rPr>
        <w:t xml:space="preserve">ции также и её </w:t>
      </w:r>
      <w:proofErr w:type="gramStart"/>
      <w:r w:rsidR="00463E46" w:rsidRPr="00C11887">
        <w:rPr>
          <w:rStyle w:val="c6"/>
          <w:sz w:val="28"/>
          <w:szCs w:val="28"/>
        </w:rPr>
        <w:t>дискуссионность</w:t>
      </w:r>
      <w:proofErr w:type="gramEnd"/>
      <w:r w:rsidR="00463E46" w:rsidRPr="00C11887">
        <w:rPr>
          <w:rStyle w:val="c6"/>
          <w:sz w:val="28"/>
          <w:szCs w:val="28"/>
        </w:rPr>
        <w:t xml:space="preserve"> и </w:t>
      </w:r>
      <w:r w:rsidRPr="00C11887">
        <w:rPr>
          <w:rStyle w:val="c6"/>
          <w:sz w:val="28"/>
          <w:szCs w:val="28"/>
        </w:rPr>
        <w:t xml:space="preserve">возможность наличия разных точек зрения. </w:t>
      </w:r>
    </w:p>
    <w:p w:rsidR="0027522C" w:rsidRPr="00C11887" w:rsidRDefault="0027522C" w:rsidP="00C118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</w:rPr>
        <w:t>Решение учебных проблем оказывает положительное воздействие на эмоциональную сферу учащихся, создаёт благоприятные условия для развития коммуникативных способностей детей, развития их индивидуальности и тв</w:t>
      </w:r>
      <w:r w:rsidR="002301CF">
        <w:rPr>
          <w:rFonts w:ascii="Times New Roman" w:eastAsia="Times New Roman" w:hAnsi="Times New Roman" w:cs="Times New Roman"/>
          <w:sz w:val="28"/>
          <w:szCs w:val="28"/>
        </w:rPr>
        <w:t>орческого мышления. У</w:t>
      </w:r>
      <w:r w:rsidRPr="00C11887">
        <w:rPr>
          <w:rFonts w:ascii="Times New Roman" w:eastAsia="Times New Roman" w:hAnsi="Times New Roman" w:cs="Times New Roman"/>
          <w:sz w:val="28"/>
          <w:szCs w:val="28"/>
        </w:rPr>
        <w:t>мение видеть проблемы, задавать вопросы, выдвигать гипотезы, давать определение понятиям, проводить наблюдения и эксперименты, делать выводы и умозаключения, классифицировать и структурировать материал, работать с текстом, доказывать и защищать свои идеи ведёт к достижению таких образовательных результатов, как способность к самостоятельной познавательной деятельности, умение быть успешным в быстро изменяющемся мире.</w:t>
      </w:r>
    </w:p>
    <w:p w:rsidR="0027522C" w:rsidRPr="00C11887" w:rsidRDefault="0027522C" w:rsidP="00C118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Уроки, проведенные по технологии проблемного обучения, позволяют научить ребят нестандартно решать сначала поставленны</w:t>
      </w:r>
      <w:r w:rsidR="002301CF">
        <w:rPr>
          <w:rFonts w:ascii="Times New Roman" w:hAnsi="Times New Roman" w:cs="Times New Roman"/>
          <w:sz w:val="28"/>
          <w:szCs w:val="28"/>
        </w:rPr>
        <w:t>е перед ним учебные задачи, а впоследствии</w:t>
      </w:r>
      <w:r w:rsidRPr="00C11887">
        <w:rPr>
          <w:rFonts w:ascii="Times New Roman" w:hAnsi="Times New Roman" w:cs="Times New Roman"/>
          <w:sz w:val="28"/>
          <w:szCs w:val="28"/>
        </w:rPr>
        <w:t xml:space="preserve"> использовать полученные навыки для решения жизненных ситуаций. </w:t>
      </w:r>
    </w:p>
    <w:p w:rsidR="007E036E" w:rsidRPr="00C11887" w:rsidRDefault="0093056F" w:rsidP="00C118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При объяснении нового материала,</w:t>
      </w:r>
      <w:r w:rsidR="00706429" w:rsidRPr="00C11887">
        <w:rPr>
          <w:rFonts w:ascii="Times New Roman" w:hAnsi="Times New Roman" w:cs="Times New Roman"/>
          <w:sz w:val="28"/>
          <w:szCs w:val="28"/>
        </w:rPr>
        <w:t xml:space="preserve"> использую формы занятий, связанные с </w:t>
      </w:r>
      <w:r w:rsidR="00706429" w:rsidRPr="00C11887">
        <w:rPr>
          <w:rFonts w:ascii="Times New Roman" w:hAnsi="Times New Roman" w:cs="Times New Roman"/>
          <w:b/>
          <w:sz w:val="28"/>
          <w:szCs w:val="28"/>
        </w:rPr>
        <w:t>изучением</w:t>
      </w:r>
      <w:r w:rsidR="00C30166" w:rsidRPr="00C11887">
        <w:rPr>
          <w:rFonts w:ascii="Times New Roman" w:hAnsi="Times New Roman" w:cs="Times New Roman"/>
          <w:b/>
          <w:sz w:val="28"/>
          <w:szCs w:val="28"/>
        </w:rPr>
        <w:t xml:space="preserve"> и анализом</w:t>
      </w:r>
      <w:r w:rsidR="00706429" w:rsidRPr="00C11887">
        <w:rPr>
          <w:rFonts w:ascii="Times New Roman" w:hAnsi="Times New Roman" w:cs="Times New Roman"/>
          <w:b/>
          <w:sz w:val="28"/>
          <w:szCs w:val="28"/>
        </w:rPr>
        <w:t xml:space="preserve"> исторических источников </w:t>
      </w:r>
      <w:r w:rsidR="00D463D3" w:rsidRPr="00C11887">
        <w:rPr>
          <w:rFonts w:ascii="Times New Roman" w:hAnsi="Times New Roman" w:cs="Times New Roman"/>
          <w:b/>
          <w:sz w:val="28"/>
          <w:szCs w:val="28"/>
        </w:rPr>
        <w:t>(лабораторные</w:t>
      </w:r>
      <w:r w:rsidR="009371EC" w:rsidRPr="00C11887">
        <w:rPr>
          <w:rFonts w:ascii="Times New Roman" w:hAnsi="Times New Roman" w:cs="Times New Roman"/>
          <w:b/>
          <w:sz w:val="28"/>
          <w:szCs w:val="28"/>
        </w:rPr>
        <w:t>, ис</w:t>
      </w:r>
      <w:r w:rsidR="00D463D3" w:rsidRPr="00C11887">
        <w:rPr>
          <w:rFonts w:ascii="Times New Roman" w:hAnsi="Times New Roman" w:cs="Times New Roman"/>
          <w:b/>
          <w:sz w:val="28"/>
          <w:szCs w:val="28"/>
        </w:rPr>
        <w:t>с</w:t>
      </w:r>
      <w:r w:rsidR="009371EC" w:rsidRPr="00C11887">
        <w:rPr>
          <w:rFonts w:ascii="Times New Roman" w:hAnsi="Times New Roman" w:cs="Times New Roman"/>
          <w:b/>
          <w:sz w:val="28"/>
          <w:szCs w:val="28"/>
        </w:rPr>
        <w:t>ледовательские</w:t>
      </w:r>
      <w:r w:rsidR="00D463D3" w:rsidRPr="00C1188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706429" w:rsidRPr="00C11887">
        <w:rPr>
          <w:rFonts w:ascii="Times New Roman" w:hAnsi="Times New Roman" w:cs="Times New Roman"/>
          <w:b/>
          <w:sz w:val="28"/>
          <w:szCs w:val="28"/>
        </w:rPr>
        <w:t xml:space="preserve"> и др.),</w:t>
      </w:r>
      <w:r w:rsidR="00706429" w:rsidRPr="00C11887">
        <w:rPr>
          <w:rFonts w:ascii="Times New Roman" w:hAnsi="Times New Roman" w:cs="Times New Roman"/>
          <w:sz w:val="28"/>
          <w:szCs w:val="28"/>
        </w:rPr>
        <w:t xml:space="preserve"> рассмотрением исторических ситуаций, сопоставлением версий и оценок исторических событий. </w:t>
      </w:r>
      <w:r w:rsidR="00103780"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исторических источников</w:t>
      </w:r>
      <w:r w:rsidR="00103780" w:rsidRPr="00C1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371EC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(документов)</w:t>
      </w:r>
      <w:r w:rsidR="00D463D3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1EC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03780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из ведущих видов познавательной деятельности в процессе изучения истории, который способствует формированию таких учебных умений и навыков как: анализ, синтез, сравнение, обобщение, оценка и критическое отношение к различным интерпретациям исторических фактов.</w:t>
      </w:r>
      <w:r w:rsidR="009371EC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780" w:rsidRPr="00C11887" w:rsidRDefault="009371EC" w:rsidP="00C11887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изучении темы «Восточные славяне и их сосед</w:t>
      </w:r>
      <w:r w:rsidR="007E036E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и» в 6-м классе, ребята получают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по группам (2 группы). </w:t>
      </w:r>
      <w:r w:rsidR="00525B47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текста параграфа и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525B47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 сочинения Византийского историка Прокопия Кесарийского о 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славянах»</w:t>
      </w:r>
      <w:r w:rsidR="00525B47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составить рассказ о жизни в славянском посёлке. На уроке было прослушано 2 рассказа. Критерии оценки были выработаны перед работой. </w:t>
      </w:r>
      <w:r w:rsidR="00D463D3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такой организации урока дети сами выполнили учебную задачу. Благодаря деятельности на уроке, они освоили новый материал. Функция учителя носила </w:t>
      </w:r>
      <w:r w:rsidR="00D463D3" w:rsidRPr="00C11887">
        <w:rPr>
          <w:rFonts w:ascii="Times New Roman" w:hAnsi="Times New Roman" w:cs="Times New Roman"/>
          <w:sz w:val="28"/>
          <w:szCs w:val="28"/>
        </w:rPr>
        <w:t>лишь направляющий и корректирующий характер.</w:t>
      </w:r>
    </w:p>
    <w:p w:rsidR="00FE1C7E" w:rsidRPr="00C11887" w:rsidRDefault="00CE7D75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Например, при изучении темы «Либеральные реформы 60-70-х годов </w:t>
      </w:r>
      <w:r w:rsidRPr="00C11887">
        <w:rPr>
          <w:sz w:val="28"/>
          <w:szCs w:val="28"/>
          <w:lang w:val="en-US"/>
        </w:rPr>
        <w:t>XIX</w:t>
      </w:r>
      <w:r w:rsidRPr="00C11887">
        <w:rPr>
          <w:sz w:val="28"/>
          <w:szCs w:val="28"/>
        </w:rPr>
        <w:t xml:space="preserve"> века», предлагаю ребятам </w:t>
      </w:r>
      <w:r w:rsidRPr="00C11887">
        <w:rPr>
          <w:b/>
          <w:sz w:val="28"/>
          <w:szCs w:val="28"/>
        </w:rPr>
        <w:t>самостоятельно разобрать реформы</w:t>
      </w:r>
      <w:proofErr w:type="gramStart"/>
      <w:r w:rsidRPr="00C11887">
        <w:rPr>
          <w:sz w:val="28"/>
          <w:szCs w:val="28"/>
        </w:rPr>
        <w:t xml:space="preserve"> ,</w:t>
      </w:r>
      <w:proofErr w:type="gramEnd"/>
      <w:r w:rsidRPr="00C11887">
        <w:rPr>
          <w:sz w:val="28"/>
          <w:szCs w:val="28"/>
        </w:rPr>
        <w:t xml:space="preserve"> используя материал учебника, исторические документы (в конце параграфа), и </w:t>
      </w:r>
      <w:r w:rsidRPr="00C11887">
        <w:rPr>
          <w:b/>
          <w:sz w:val="28"/>
          <w:szCs w:val="28"/>
        </w:rPr>
        <w:t>сделать выводы</w:t>
      </w:r>
      <w:r w:rsidRPr="00C11887">
        <w:rPr>
          <w:sz w:val="28"/>
          <w:szCs w:val="28"/>
        </w:rPr>
        <w:t xml:space="preserve"> о целесообразности реформ и их значении. Работая с материалом учебника, документами, каждый ученик самостоятельно проходит свой индивидуальный путь познания. В ходе выступления, дети записывают основные положения реформ. Коллективное рассмотрение позволяет более полно представить и сопоставить разные точки отсчета, критерии оценок, провести обмен мнениями. Работа с историческими документами повышает интерес у ребят и способствует формированию ключевых компетенций.</w:t>
      </w:r>
    </w:p>
    <w:p w:rsidR="00FD1CE8" w:rsidRPr="00C11887" w:rsidRDefault="002301CF" w:rsidP="00C11887">
      <w:pPr>
        <w:pStyle w:val="a3"/>
        <w:spacing w:before="0" w:before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09368A" w:rsidRPr="00C11887">
        <w:rPr>
          <w:sz w:val="28"/>
          <w:szCs w:val="28"/>
        </w:rPr>
        <w:t xml:space="preserve"> 9-ом классе, изучая материал об общественно-политическом развитии России в 1894-1904г.г., работа с документами предполагает политическое моделирование. Основываясь на основных идеях </w:t>
      </w:r>
      <w:proofErr w:type="spellStart"/>
      <w:r w:rsidR="0009368A" w:rsidRPr="00C11887">
        <w:rPr>
          <w:sz w:val="28"/>
          <w:szCs w:val="28"/>
        </w:rPr>
        <w:t>В.К.Плеве</w:t>
      </w:r>
      <w:proofErr w:type="spellEnd"/>
      <w:r w:rsidR="0009368A" w:rsidRPr="00C11887">
        <w:rPr>
          <w:sz w:val="28"/>
          <w:szCs w:val="28"/>
        </w:rPr>
        <w:t xml:space="preserve">, </w:t>
      </w:r>
      <w:proofErr w:type="spellStart"/>
      <w:r w:rsidR="0009368A" w:rsidRPr="00C11887">
        <w:rPr>
          <w:sz w:val="28"/>
          <w:szCs w:val="28"/>
        </w:rPr>
        <w:t>С.Ю.Витте</w:t>
      </w:r>
      <w:proofErr w:type="spellEnd"/>
      <w:r w:rsidR="0009368A" w:rsidRPr="00C11887">
        <w:rPr>
          <w:sz w:val="28"/>
          <w:szCs w:val="28"/>
        </w:rPr>
        <w:t xml:space="preserve"> и </w:t>
      </w:r>
      <w:proofErr w:type="spellStart"/>
      <w:r w:rsidR="0009368A" w:rsidRPr="00C11887">
        <w:rPr>
          <w:sz w:val="28"/>
          <w:szCs w:val="28"/>
        </w:rPr>
        <w:t>П.Д.</w:t>
      </w:r>
      <w:proofErr w:type="gramStart"/>
      <w:r w:rsidR="0009368A" w:rsidRPr="00C11887">
        <w:rPr>
          <w:sz w:val="28"/>
          <w:szCs w:val="28"/>
        </w:rPr>
        <w:t>Святополк</w:t>
      </w:r>
      <w:proofErr w:type="spellEnd"/>
      <w:r w:rsidR="0009368A" w:rsidRPr="00C11887">
        <w:rPr>
          <w:sz w:val="28"/>
          <w:szCs w:val="28"/>
        </w:rPr>
        <w:t>-Мирского</w:t>
      </w:r>
      <w:proofErr w:type="gramEnd"/>
      <w:r w:rsidR="0009368A" w:rsidRPr="00C11887">
        <w:rPr>
          <w:sz w:val="28"/>
          <w:szCs w:val="28"/>
        </w:rPr>
        <w:t>, учащиеся, работая в 3-х груп</w:t>
      </w:r>
      <w:r w:rsidR="00FD1CE8" w:rsidRPr="00C11887">
        <w:rPr>
          <w:sz w:val="28"/>
          <w:szCs w:val="28"/>
        </w:rPr>
        <w:t>п</w:t>
      </w:r>
      <w:r w:rsidR="0009368A" w:rsidRPr="00C11887">
        <w:rPr>
          <w:sz w:val="28"/>
          <w:szCs w:val="28"/>
        </w:rPr>
        <w:t>ах</w:t>
      </w:r>
      <w:r w:rsidR="00FD1CE8" w:rsidRPr="00C11887">
        <w:rPr>
          <w:sz w:val="28"/>
          <w:szCs w:val="28"/>
        </w:rPr>
        <w:t xml:space="preserve"> с документами и текстом учебника</w:t>
      </w:r>
      <w:r w:rsidR="0009368A" w:rsidRPr="00C11887">
        <w:rPr>
          <w:sz w:val="28"/>
          <w:szCs w:val="28"/>
        </w:rPr>
        <w:t>, должны смоделировать (представить)</w:t>
      </w:r>
      <w:r w:rsidR="00FD1CE8" w:rsidRPr="00C11887">
        <w:rPr>
          <w:sz w:val="28"/>
          <w:szCs w:val="28"/>
        </w:rPr>
        <w:t xml:space="preserve"> вероятные пути развития России и попытаться оценить их. В помощь даю на доске или на слайде варианты политического процесса, которые помогут ребятам сориентироваться. Это:</w:t>
      </w:r>
    </w:p>
    <w:p w:rsidR="0009368A" w:rsidRPr="00C11887" w:rsidRDefault="00FD1CE8" w:rsidP="00C11887">
      <w:pPr>
        <w:pStyle w:val="a3"/>
        <w:numPr>
          <w:ilvl w:val="0"/>
          <w:numId w:val="33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развитие, т.е. изменения во властных структурах под воздействием внешних и, прежде всего, социальных условий;</w:t>
      </w:r>
    </w:p>
    <w:p w:rsidR="00FD1CE8" w:rsidRPr="00C11887" w:rsidRDefault="00FD1CE8" w:rsidP="00C11887">
      <w:pPr>
        <w:pStyle w:val="a3"/>
        <w:numPr>
          <w:ilvl w:val="0"/>
          <w:numId w:val="33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воспроизводство сложившихся в политической системе отношений;</w:t>
      </w:r>
    </w:p>
    <w:p w:rsidR="00FD1CE8" w:rsidRPr="00C11887" w:rsidRDefault="00FD1CE8" w:rsidP="00C11887">
      <w:pPr>
        <w:pStyle w:val="a3"/>
        <w:numPr>
          <w:ilvl w:val="0"/>
          <w:numId w:val="33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упадок, разложение, распад политической системы, которая не в состоянии приспособиться к вызовам времени.</w:t>
      </w:r>
    </w:p>
    <w:p w:rsidR="00FD1CE8" w:rsidRPr="00C11887" w:rsidRDefault="00FD1CE8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lastRenderedPageBreak/>
        <w:t>Также даю алгоритм политического моделирования:</w:t>
      </w:r>
    </w:p>
    <w:p w:rsidR="00FD1CE8" w:rsidRPr="00C11887" w:rsidRDefault="00FD1CE8" w:rsidP="00C11887">
      <w:pPr>
        <w:pStyle w:val="a3"/>
        <w:numPr>
          <w:ilvl w:val="0"/>
          <w:numId w:val="34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Какой вариант политического процесса представляет ваш исторический деятель?</w:t>
      </w:r>
    </w:p>
    <w:p w:rsidR="00FD1CE8" w:rsidRPr="00C11887" w:rsidRDefault="002D7B19" w:rsidP="00C11887">
      <w:pPr>
        <w:pStyle w:val="a3"/>
        <w:numPr>
          <w:ilvl w:val="0"/>
          <w:numId w:val="34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Каковы перспективы России при осуществлении этого курса?</w:t>
      </w:r>
    </w:p>
    <w:p w:rsidR="002D7B19" w:rsidRPr="00C11887" w:rsidRDefault="002D7B19" w:rsidP="00C11887">
      <w:pPr>
        <w:pStyle w:val="a3"/>
        <w:numPr>
          <w:ilvl w:val="0"/>
          <w:numId w:val="34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Насколько отвечает этот курс потребностям России?</w:t>
      </w:r>
    </w:p>
    <w:p w:rsidR="002D7B19" w:rsidRPr="00C11887" w:rsidRDefault="002D7B19" w:rsidP="00C11887">
      <w:pPr>
        <w:pStyle w:val="a3"/>
        <w:numPr>
          <w:ilvl w:val="0"/>
          <w:numId w:val="34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Какова вероятность революционного разрешения российских проблем при выборе данного варианта развития?</w:t>
      </w:r>
    </w:p>
    <w:p w:rsidR="002D7B19" w:rsidRPr="00C11887" w:rsidRDefault="002D7B19" w:rsidP="00C11887">
      <w:pPr>
        <w:pStyle w:val="a3"/>
        <w:spacing w:before="0" w:beforeAutospacing="0" w:line="360" w:lineRule="auto"/>
        <w:ind w:left="360"/>
        <w:rPr>
          <w:sz w:val="28"/>
          <w:szCs w:val="28"/>
        </w:rPr>
      </w:pPr>
      <w:r w:rsidRPr="00C11887">
        <w:rPr>
          <w:sz w:val="28"/>
          <w:szCs w:val="28"/>
        </w:rPr>
        <w:t>Ребята по группам получают документы:</w:t>
      </w:r>
    </w:p>
    <w:p w:rsidR="002D7B19" w:rsidRPr="00C11887" w:rsidRDefault="002D7B19" w:rsidP="00C11887">
      <w:pPr>
        <w:pStyle w:val="a3"/>
        <w:numPr>
          <w:ilvl w:val="0"/>
          <w:numId w:val="35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Из высказываний </w:t>
      </w:r>
      <w:proofErr w:type="spellStart"/>
      <w:r w:rsidRPr="00C11887">
        <w:rPr>
          <w:sz w:val="28"/>
          <w:szCs w:val="28"/>
        </w:rPr>
        <w:t>С.Ю.Витте</w:t>
      </w:r>
      <w:proofErr w:type="spellEnd"/>
      <w:r w:rsidRPr="00C11887">
        <w:rPr>
          <w:sz w:val="28"/>
          <w:szCs w:val="28"/>
        </w:rPr>
        <w:t>;</w:t>
      </w:r>
    </w:p>
    <w:p w:rsidR="002D7B19" w:rsidRPr="00C11887" w:rsidRDefault="002D7B19" w:rsidP="00C11887">
      <w:pPr>
        <w:pStyle w:val="a3"/>
        <w:numPr>
          <w:ilvl w:val="0"/>
          <w:numId w:val="35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Из высказываний </w:t>
      </w:r>
      <w:proofErr w:type="spellStart"/>
      <w:r w:rsidRPr="00C11887">
        <w:rPr>
          <w:sz w:val="28"/>
          <w:szCs w:val="28"/>
        </w:rPr>
        <w:t>В.К.Плеве</w:t>
      </w:r>
      <w:proofErr w:type="spellEnd"/>
      <w:r w:rsidRPr="00C11887">
        <w:rPr>
          <w:sz w:val="28"/>
          <w:szCs w:val="28"/>
        </w:rPr>
        <w:t>;</w:t>
      </w:r>
    </w:p>
    <w:p w:rsidR="002D7B19" w:rsidRPr="00C11887" w:rsidRDefault="002D7B19" w:rsidP="00C11887">
      <w:pPr>
        <w:pStyle w:val="a3"/>
        <w:numPr>
          <w:ilvl w:val="0"/>
          <w:numId w:val="35"/>
        </w:numPr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Из высказываний </w:t>
      </w:r>
      <w:proofErr w:type="spellStart"/>
      <w:r w:rsidRPr="00C11887">
        <w:rPr>
          <w:sz w:val="28"/>
          <w:szCs w:val="28"/>
        </w:rPr>
        <w:t>П.Д.</w:t>
      </w:r>
      <w:proofErr w:type="gramStart"/>
      <w:r w:rsidRPr="00C11887">
        <w:rPr>
          <w:sz w:val="28"/>
          <w:szCs w:val="28"/>
        </w:rPr>
        <w:t>Святополк</w:t>
      </w:r>
      <w:proofErr w:type="spellEnd"/>
      <w:r w:rsidRPr="00C11887">
        <w:rPr>
          <w:sz w:val="28"/>
          <w:szCs w:val="28"/>
        </w:rPr>
        <w:t>-Мирского</w:t>
      </w:r>
      <w:proofErr w:type="gramEnd"/>
      <w:r w:rsidRPr="00C11887">
        <w:rPr>
          <w:sz w:val="28"/>
          <w:szCs w:val="28"/>
        </w:rPr>
        <w:t>.</w:t>
      </w:r>
    </w:p>
    <w:p w:rsidR="002D7B19" w:rsidRPr="00C11887" w:rsidRDefault="002D7B19" w:rsidP="00C11887">
      <w:pPr>
        <w:pStyle w:val="a3"/>
        <w:spacing w:before="0" w:beforeAutospacing="0" w:line="360" w:lineRule="auto"/>
        <w:rPr>
          <w:b/>
          <w:sz w:val="28"/>
          <w:szCs w:val="28"/>
        </w:rPr>
      </w:pPr>
      <w:r w:rsidRPr="00C11887">
        <w:rPr>
          <w:b/>
          <w:sz w:val="28"/>
          <w:szCs w:val="28"/>
        </w:rPr>
        <w:t xml:space="preserve">Данная работа развивает у ребят </w:t>
      </w:r>
      <w:r w:rsidR="00F5224A" w:rsidRPr="00C11887">
        <w:rPr>
          <w:b/>
          <w:sz w:val="28"/>
          <w:szCs w:val="28"/>
        </w:rPr>
        <w:t>умение анализировать и давать историческую оценку действиям конкретных исторических деятелей, умение анализировать информацию в историческом источнике, устанавливать причинно-следственные связи, делать умозаключения, проводить сравнения, умение работать в группе.</w:t>
      </w:r>
    </w:p>
    <w:p w:rsidR="00CE7D75" w:rsidRPr="002301CF" w:rsidRDefault="00706429" w:rsidP="00C11887">
      <w:pPr>
        <w:pStyle w:val="a3"/>
        <w:spacing w:before="0" w:beforeAutospacing="0" w:line="360" w:lineRule="auto"/>
        <w:ind w:firstLine="709"/>
        <w:rPr>
          <w:sz w:val="28"/>
          <w:szCs w:val="28"/>
        </w:rPr>
      </w:pPr>
      <w:r w:rsidRPr="00C11887">
        <w:rPr>
          <w:sz w:val="28"/>
          <w:szCs w:val="28"/>
        </w:rPr>
        <w:t xml:space="preserve">Традиционный комбинированный урок при </w:t>
      </w:r>
      <w:proofErr w:type="spellStart"/>
      <w:r w:rsidRPr="00C11887">
        <w:rPr>
          <w:sz w:val="28"/>
          <w:szCs w:val="28"/>
        </w:rPr>
        <w:t>деятельностном</w:t>
      </w:r>
      <w:proofErr w:type="spellEnd"/>
      <w:r w:rsidRPr="00C11887">
        <w:rPr>
          <w:sz w:val="28"/>
          <w:szCs w:val="28"/>
        </w:rPr>
        <w:t xml:space="preserve"> подходе в обучении не сводится к формуле “опрос – сообщение учителем новых знаний – закрепление их учащимися”, а может быть построен как </w:t>
      </w:r>
      <w:r w:rsidRPr="002301CF">
        <w:rPr>
          <w:sz w:val="28"/>
          <w:szCs w:val="28"/>
        </w:rPr>
        <w:t>сочетание разных видов самостоятельной работы школьников.</w:t>
      </w:r>
    </w:p>
    <w:p w:rsidR="00A17739" w:rsidRPr="00C11887" w:rsidRDefault="00103780" w:rsidP="00C11887">
      <w:pPr>
        <w:pStyle w:val="a3"/>
        <w:spacing w:before="0" w:beforeAutospacing="0" w:line="360" w:lineRule="auto"/>
        <w:rPr>
          <w:b/>
          <w:sz w:val="28"/>
          <w:szCs w:val="28"/>
        </w:rPr>
      </w:pPr>
      <w:r w:rsidRPr="00C11887">
        <w:rPr>
          <w:sz w:val="28"/>
          <w:szCs w:val="28"/>
        </w:rPr>
        <w:t xml:space="preserve">     </w:t>
      </w:r>
      <w:r w:rsidR="00706429" w:rsidRPr="00C11887">
        <w:rPr>
          <w:sz w:val="28"/>
          <w:szCs w:val="28"/>
        </w:rPr>
        <w:t xml:space="preserve">На своих уроках я практикую </w:t>
      </w:r>
      <w:r w:rsidR="00706429" w:rsidRPr="00C11887">
        <w:rPr>
          <w:b/>
          <w:sz w:val="28"/>
          <w:szCs w:val="28"/>
        </w:rPr>
        <w:t>составление опорных конспектов в виде плана,</w:t>
      </w:r>
      <w:r w:rsidR="005F26C0" w:rsidRPr="00C11887">
        <w:rPr>
          <w:b/>
          <w:sz w:val="28"/>
          <w:szCs w:val="28"/>
        </w:rPr>
        <w:t xml:space="preserve"> схем, </w:t>
      </w:r>
      <w:r w:rsidR="00706429" w:rsidRPr="00C11887">
        <w:rPr>
          <w:b/>
          <w:sz w:val="28"/>
          <w:szCs w:val="28"/>
        </w:rPr>
        <w:t>рисунков</w:t>
      </w:r>
      <w:r w:rsidR="00877B74" w:rsidRPr="00C11887">
        <w:rPr>
          <w:b/>
          <w:sz w:val="28"/>
          <w:szCs w:val="28"/>
        </w:rPr>
        <w:t>, сравнительных таблиц</w:t>
      </w:r>
      <w:r w:rsidR="00706429" w:rsidRPr="00C11887">
        <w:rPr>
          <w:b/>
          <w:sz w:val="28"/>
          <w:szCs w:val="28"/>
        </w:rPr>
        <w:t xml:space="preserve"> </w:t>
      </w:r>
    </w:p>
    <w:p w:rsidR="005F26C0" w:rsidRPr="00C11887" w:rsidRDefault="005F26C0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Р</w:t>
      </w:r>
      <w:r w:rsidR="00A17739" w:rsidRPr="00C11887">
        <w:rPr>
          <w:sz w:val="28"/>
          <w:szCs w:val="28"/>
        </w:rPr>
        <w:t xml:space="preserve">аботу </w:t>
      </w:r>
      <w:r w:rsidRPr="00C11887">
        <w:rPr>
          <w:sz w:val="28"/>
          <w:szCs w:val="28"/>
        </w:rPr>
        <w:t xml:space="preserve">с рисунками, схемами </w:t>
      </w:r>
      <w:r w:rsidR="00A17739" w:rsidRPr="00C11887">
        <w:rPr>
          <w:sz w:val="28"/>
          <w:szCs w:val="28"/>
        </w:rPr>
        <w:t xml:space="preserve">часто использую в 5-6 классах. В 5-м классе при изучении нового государства обязательно рисуем в тетради </w:t>
      </w:r>
      <w:r w:rsidR="00F04D9F" w:rsidRPr="00C11887">
        <w:rPr>
          <w:sz w:val="28"/>
          <w:szCs w:val="28"/>
        </w:rPr>
        <w:t xml:space="preserve">его картосхему. Это помогает понять  главное в местоположении и природе древней страны. </w:t>
      </w:r>
      <w:r w:rsidR="00F04D9F" w:rsidRPr="00C11887">
        <w:rPr>
          <w:sz w:val="28"/>
          <w:szCs w:val="28"/>
        </w:rPr>
        <w:lastRenderedPageBreak/>
        <w:t xml:space="preserve">Рисунок помогает в словесном описании природных условий древнего государства. При изучении нового государства сравниваем эти картосхемы и определяем общие </w:t>
      </w:r>
      <w:r w:rsidRPr="00C11887">
        <w:rPr>
          <w:sz w:val="28"/>
          <w:szCs w:val="28"/>
        </w:rPr>
        <w:t>черты в природных условиях и различные. Эта работа помогает закрепить знания о местоположении государств и работу с понятиями и картой.</w:t>
      </w:r>
    </w:p>
    <w:p w:rsidR="00AE4431" w:rsidRPr="00C11887" w:rsidRDefault="005F26C0" w:rsidP="00C11887">
      <w:pPr>
        <w:pStyle w:val="a3"/>
        <w:spacing w:before="0" w:beforeAutospacing="0" w:line="360" w:lineRule="auto"/>
        <w:rPr>
          <w:color w:val="00B050"/>
          <w:sz w:val="28"/>
          <w:szCs w:val="28"/>
        </w:rPr>
      </w:pPr>
      <w:r w:rsidRPr="00C11887">
        <w:rPr>
          <w:sz w:val="28"/>
          <w:szCs w:val="28"/>
        </w:rPr>
        <w:t xml:space="preserve">Изучая мифы древней Греции, использую такие задания, типа: </w:t>
      </w:r>
      <w:r w:rsidR="00706429" w:rsidRPr="00C11887">
        <w:rPr>
          <w:sz w:val="28"/>
          <w:szCs w:val="28"/>
        </w:rPr>
        <w:t>прочитайте миф и нари</w:t>
      </w:r>
      <w:r w:rsidRPr="00C11887">
        <w:rPr>
          <w:sz w:val="28"/>
          <w:szCs w:val="28"/>
        </w:rPr>
        <w:t>суйте рисунок по его содержанию.</w:t>
      </w:r>
      <w:r w:rsidR="00C85CCD" w:rsidRPr="00C11887">
        <w:rPr>
          <w:color w:val="00B050"/>
          <w:sz w:val="28"/>
          <w:szCs w:val="28"/>
        </w:rPr>
        <w:t xml:space="preserve"> </w:t>
      </w:r>
    </w:p>
    <w:p w:rsidR="005F26C0" w:rsidRPr="00C11887" w:rsidRDefault="00C85CCD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Р</w:t>
      </w:r>
      <w:r w:rsidR="005F26C0" w:rsidRPr="00C11887">
        <w:rPr>
          <w:sz w:val="28"/>
          <w:szCs w:val="28"/>
        </w:rPr>
        <w:t xml:space="preserve">ассказывая о родоначальниках евреев, </w:t>
      </w:r>
      <w:r w:rsidR="00AE4431" w:rsidRPr="00C11887">
        <w:rPr>
          <w:sz w:val="28"/>
          <w:szCs w:val="28"/>
        </w:rPr>
        <w:t xml:space="preserve">прошу составить опорные слова. </w:t>
      </w:r>
      <w:r w:rsidR="005F26C0" w:rsidRPr="00C11887">
        <w:rPr>
          <w:sz w:val="28"/>
          <w:szCs w:val="28"/>
        </w:rPr>
        <w:t>Авраа</w:t>
      </w:r>
      <w:proofErr w:type="gramStart"/>
      <w:r w:rsidR="005F26C0" w:rsidRPr="00C11887">
        <w:rPr>
          <w:sz w:val="28"/>
          <w:szCs w:val="28"/>
        </w:rPr>
        <w:t>м-</w:t>
      </w:r>
      <w:proofErr w:type="gramEnd"/>
      <w:r w:rsidR="005F26C0" w:rsidRPr="00C11887">
        <w:rPr>
          <w:sz w:val="28"/>
          <w:szCs w:val="28"/>
        </w:rPr>
        <w:t xml:space="preserve"> Исаак- Иаков (Израиль) </w:t>
      </w:r>
      <w:r w:rsidRPr="00C11887">
        <w:rPr>
          <w:sz w:val="28"/>
          <w:szCs w:val="28"/>
        </w:rPr>
        <w:t>–</w:t>
      </w:r>
      <w:r w:rsidR="005F26C0" w:rsidRPr="00C11887">
        <w:rPr>
          <w:sz w:val="28"/>
          <w:szCs w:val="28"/>
        </w:rPr>
        <w:t xml:space="preserve"> </w:t>
      </w:r>
      <w:r w:rsidRPr="00C11887">
        <w:rPr>
          <w:sz w:val="28"/>
          <w:szCs w:val="28"/>
        </w:rPr>
        <w:t>Иосиф.</w:t>
      </w:r>
    </w:p>
    <w:p w:rsidR="004D28AE" w:rsidRPr="00C11887" w:rsidRDefault="00C85CCD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В 7,8,9-ом классах часто использую зада</w:t>
      </w:r>
      <w:r w:rsidR="004D28AE" w:rsidRPr="00C11887">
        <w:rPr>
          <w:sz w:val="28"/>
          <w:szCs w:val="28"/>
        </w:rPr>
        <w:t>ния следующего содержания: н</w:t>
      </w:r>
      <w:r w:rsidRPr="00C11887">
        <w:rPr>
          <w:sz w:val="28"/>
          <w:szCs w:val="28"/>
        </w:rPr>
        <w:t xml:space="preserve">а основе материала учебника составить схему, сравнительную таблицу, опорные слова и т.д. </w:t>
      </w:r>
    </w:p>
    <w:p w:rsidR="00F90924" w:rsidRPr="00C11887" w:rsidRDefault="00C85CCD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Например, при изучении темы в 6-м классе «Русское государство при Ярославе Мудром», к разделу «Управление </w:t>
      </w:r>
      <w:r w:rsidR="004D28AE" w:rsidRPr="00C11887">
        <w:rPr>
          <w:sz w:val="28"/>
          <w:szCs w:val="28"/>
        </w:rPr>
        <w:t>государством при Ярославе» прошу на основе материала учебника составить схему управления государством. При этом нужно уметь объяснить обязанности каждого органа управления.</w:t>
      </w:r>
    </w:p>
    <w:p w:rsidR="006F01A3" w:rsidRPr="00C11887" w:rsidRDefault="00F90924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 xml:space="preserve">В 7-ом классе по новой истории, изучая материал об индустриальном обществе, прошу сравнить традиционное общество с индустриальным обществом по следующим вопросам: тип производства, орудия труда, тип хозяйства, устройство общества. Или по истории России в 7-м классе: используя материал учебника, составить сравнительную таблицу сословий  в России в </w:t>
      </w:r>
      <w:r w:rsidRPr="00C11887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11887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6F01A3" w:rsidRPr="002301CF" w:rsidRDefault="006F01A3" w:rsidP="00C11887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к отдельным темам, схемы, графика, диаграммы, рисунки позволяют систематизировать учебную информацию, расположить ее в логической последовательности, выделить главное, аргументировать свою позицию, закрепить знания и умения практически.</w:t>
      </w:r>
    </w:p>
    <w:p w:rsidR="006F01A3" w:rsidRPr="00C11887" w:rsidRDefault="00F90924" w:rsidP="00C118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11887">
        <w:rPr>
          <w:rFonts w:ascii="Times New Roman" w:hAnsi="Times New Roman" w:cs="Times New Roman"/>
          <w:b/>
          <w:sz w:val="28"/>
          <w:szCs w:val="28"/>
        </w:rPr>
        <w:t xml:space="preserve">Такие задания формируют умения работать с учебной информацией, выделять главное, устанавливать аналогии, работать индивидуально, </w:t>
      </w:r>
      <w:r w:rsidR="00AE4431" w:rsidRPr="00C11887">
        <w:rPr>
          <w:rFonts w:ascii="Times New Roman" w:hAnsi="Times New Roman" w:cs="Times New Roman"/>
          <w:b/>
          <w:sz w:val="28"/>
          <w:szCs w:val="28"/>
        </w:rPr>
        <w:t>использовать исторические понятия и термины, анализировать информацию и т.д. Одним словом, данная работа формирует ключевые компетенции.</w:t>
      </w:r>
    </w:p>
    <w:p w:rsidR="004D28AE" w:rsidRPr="00C11887" w:rsidRDefault="004D28AE" w:rsidP="00C1188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335E" w:rsidRPr="00C11887" w:rsidRDefault="00CF608B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>В своей практике</w:t>
      </w:r>
      <w:r w:rsidR="00706429" w:rsidRPr="00C11887">
        <w:rPr>
          <w:sz w:val="28"/>
          <w:szCs w:val="28"/>
        </w:rPr>
        <w:t xml:space="preserve"> </w:t>
      </w:r>
      <w:r w:rsidRPr="00C11887">
        <w:rPr>
          <w:sz w:val="28"/>
          <w:szCs w:val="28"/>
        </w:rPr>
        <w:t>для того, чтобы ребята лучше усвоили материал,</w:t>
      </w:r>
      <w:r w:rsidR="00706429" w:rsidRPr="00C11887">
        <w:rPr>
          <w:sz w:val="28"/>
          <w:szCs w:val="28"/>
        </w:rPr>
        <w:t xml:space="preserve"> использую </w:t>
      </w:r>
      <w:r w:rsidR="00706429" w:rsidRPr="00C11887">
        <w:rPr>
          <w:b/>
          <w:sz w:val="28"/>
          <w:szCs w:val="28"/>
        </w:rPr>
        <w:t>сравнительно-обобщающие таблицы</w:t>
      </w:r>
      <w:r w:rsidR="00706429" w:rsidRPr="00C11887">
        <w:rPr>
          <w:sz w:val="28"/>
          <w:szCs w:val="28"/>
        </w:rPr>
        <w:t xml:space="preserve">. Например, </w:t>
      </w:r>
      <w:r w:rsidR="00C654A9" w:rsidRPr="00C11887">
        <w:rPr>
          <w:sz w:val="28"/>
          <w:szCs w:val="28"/>
        </w:rPr>
        <w:t>при изучении в 7-ом классе темы «Политическое развитие страны при первых Романовых», даю следующее задание: используя материал параграфа, заполните сравнительно</w:t>
      </w:r>
      <w:r w:rsidR="00FC335E" w:rsidRPr="00C11887">
        <w:rPr>
          <w:sz w:val="28"/>
          <w:szCs w:val="28"/>
        </w:rPr>
        <w:t>-</w:t>
      </w:r>
      <w:r w:rsidR="00C654A9" w:rsidRPr="00C11887">
        <w:rPr>
          <w:sz w:val="28"/>
          <w:szCs w:val="28"/>
        </w:rPr>
        <w:t>обобщающую таблицу: как изменилась роль трёх органов власти при Михаиле Фёдоровиче Романове и при Алексее Михайловиче. Разбираются Земские соборы, Боярская дума и приказы. Вывод получается сам по себе. Сравнивая таблицы, ребята догады</w:t>
      </w:r>
      <w:r w:rsidR="00FC335E" w:rsidRPr="00C11887">
        <w:rPr>
          <w:sz w:val="28"/>
          <w:szCs w:val="28"/>
        </w:rPr>
        <w:t>ваются об укре</w:t>
      </w:r>
      <w:r w:rsidR="00C654A9" w:rsidRPr="00C11887">
        <w:rPr>
          <w:sz w:val="28"/>
          <w:szCs w:val="28"/>
        </w:rPr>
        <w:t>плении власти царя. Власть стремится к абсолютизму, а из новой истории они вспоминают признаки абсолютизма. Получается, что ребята сами сделали такой вывод.</w:t>
      </w:r>
    </w:p>
    <w:p w:rsidR="00FC335E" w:rsidRPr="00C11887" w:rsidRDefault="00FC335E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 xml:space="preserve">Или при изучении темы «Внутренняя политика в 1725-1762г.» даю задание одной группе ребят проследить, какие мероприятия в системе центрального управления были проведены Екатериной </w:t>
      </w:r>
      <w:r w:rsidRPr="00C118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1887">
        <w:rPr>
          <w:rFonts w:ascii="Times New Roman" w:hAnsi="Times New Roman" w:cs="Times New Roman"/>
          <w:sz w:val="28"/>
          <w:szCs w:val="28"/>
        </w:rPr>
        <w:t>, Анной Иоанновной, Елизаветой Петровной, а другой группе, как укреплялись позиции дворянства при этих же правителях. Затем начинаем работу и обязательно пытаемся сделать выводы.</w:t>
      </w:r>
    </w:p>
    <w:p w:rsidR="00706429" w:rsidRPr="00C11887" w:rsidRDefault="00CF608B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В 5-ом классе, переходя от изученного материала к новой теме, также использую сравнительно-обобщающие таблицы. Например, при изучении темы «Древнее </w:t>
      </w:r>
      <w:proofErr w:type="spellStart"/>
      <w:r w:rsidRPr="00C11887">
        <w:rPr>
          <w:sz w:val="28"/>
          <w:szCs w:val="28"/>
        </w:rPr>
        <w:t>Двуречье</w:t>
      </w:r>
      <w:proofErr w:type="spellEnd"/>
      <w:r w:rsidRPr="00C11887">
        <w:rPr>
          <w:sz w:val="28"/>
          <w:szCs w:val="28"/>
        </w:rPr>
        <w:t>», даю задание: составить таблицу:</w:t>
      </w:r>
      <w:r w:rsidR="004047D9" w:rsidRPr="00C11887">
        <w:rPr>
          <w:sz w:val="28"/>
          <w:szCs w:val="28"/>
        </w:rPr>
        <w:t xml:space="preserve"> </w:t>
      </w:r>
      <w:r w:rsidRPr="00C11887">
        <w:rPr>
          <w:sz w:val="28"/>
          <w:szCs w:val="28"/>
        </w:rPr>
        <w:t xml:space="preserve">что общего и каковы различия в природных условиях </w:t>
      </w:r>
      <w:proofErr w:type="spellStart"/>
      <w:r w:rsidRPr="00C11887">
        <w:rPr>
          <w:sz w:val="28"/>
          <w:szCs w:val="28"/>
        </w:rPr>
        <w:t>Двуречья</w:t>
      </w:r>
      <w:proofErr w:type="spellEnd"/>
      <w:r w:rsidRPr="00C11887">
        <w:rPr>
          <w:sz w:val="28"/>
          <w:szCs w:val="28"/>
        </w:rPr>
        <w:t xml:space="preserve"> и Египта</w:t>
      </w:r>
      <w:proofErr w:type="gramStart"/>
      <w:r w:rsidRPr="00C11887">
        <w:rPr>
          <w:sz w:val="28"/>
          <w:szCs w:val="28"/>
        </w:rPr>
        <w:t xml:space="preserve"> </w:t>
      </w:r>
      <w:r w:rsidR="00706429" w:rsidRPr="00C11887">
        <w:rPr>
          <w:sz w:val="28"/>
          <w:szCs w:val="28"/>
        </w:rPr>
        <w:t>.</w:t>
      </w:r>
      <w:proofErr w:type="gramEnd"/>
      <w:r w:rsidR="00706429" w:rsidRPr="00C11887">
        <w:rPr>
          <w:sz w:val="28"/>
          <w:szCs w:val="28"/>
        </w:rPr>
        <w:t xml:space="preserve"> Ребята заполняют таблицу, используя знания предыдущего и самостоятельно изучая новый материал. Заполнение сравнительно-обобщающей таблицы, является итогом </w:t>
      </w:r>
      <w:r w:rsidR="00706429" w:rsidRPr="00C11887">
        <w:rPr>
          <w:sz w:val="28"/>
          <w:szCs w:val="28"/>
        </w:rPr>
        <w:lastRenderedPageBreak/>
        <w:t>анализа, сопоставления сравниваемых фактов и обобщения исторических событий.</w:t>
      </w:r>
    </w:p>
    <w:p w:rsidR="006F01A3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Одной из форм преподнесения нового материала являются </w:t>
      </w:r>
      <w:r w:rsidRPr="00C11887">
        <w:rPr>
          <w:b/>
          <w:sz w:val="28"/>
          <w:szCs w:val="28"/>
        </w:rPr>
        <w:t xml:space="preserve">доклады, сообщения, рефераты. </w:t>
      </w:r>
      <w:r w:rsidRPr="00C11887">
        <w:rPr>
          <w:sz w:val="28"/>
          <w:szCs w:val="28"/>
        </w:rPr>
        <w:t>Этот вид учебной деятельности способствует формированию навыков поисковой и аналитической работы, учит грамотно оформлять в письменной форме итоги своих самостоятельных изысканий.</w:t>
      </w:r>
    </w:p>
    <w:p w:rsidR="0027522C" w:rsidRPr="00C11887" w:rsidRDefault="0027522C" w:rsidP="00C11887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 использую з</w:t>
      </w:r>
      <w:r w:rsidR="00085367" w:rsidRPr="00C1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адания на образную реконструкцию исторических фактов: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2301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5367" w:rsidRPr="00230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зложение исторических событий от имени одного из участников, свидетелей, современников или потомков</w:t>
      </w:r>
      <w:r w:rsidR="00085367" w:rsidRPr="00C11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085367"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например: «Составьте рассказ о </w:t>
      </w:r>
      <w:proofErr w:type="spellStart"/>
      <w:r w:rsidR="00085367"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>Фермопильском</w:t>
      </w:r>
      <w:proofErr w:type="spellEnd"/>
      <w:r w:rsidR="00085367"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</w:t>
      </w:r>
      <w:proofErr w:type="spellStart"/>
      <w:r w:rsidR="00085367"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Саламанском</w:t>
      </w:r>
      <w:proofErr w:type="spellEnd"/>
      <w:r w:rsidR="00085367"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сражении от имени грека — участника боя»;</w:t>
      </w:r>
    </w:p>
    <w:p w:rsidR="0027522C" w:rsidRPr="00C11887" w:rsidRDefault="00085367" w:rsidP="00C11887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«Составьте рассказ от имени путешественника, приехавшего в Афины в </w:t>
      </w:r>
      <w:proofErr w:type="gramStart"/>
      <w:r w:rsidRPr="00C1188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proofErr w:type="gramEnd"/>
      <w:r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>в. до н.э., расскажите о впечатлениях от города»,</w:t>
      </w:r>
    </w:p>
    <w:p w:rsidR="00085367" w:rsidRPr="00C11887" w:rsidRDefault="00085367" w:rsidP="00C11887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«Составьте рассказ об Олимпийских играх от имени участника (или зрителя) и т.д.</w:t>
      </w:r>
    </w:p>
    <w:p w:rsidR="0027522C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При знакомстве с историческими деятелями, предлагаю ребятам, опираясь на исторические источники дать </w:t>
      </w:r>
      <w:r w:rsidRPr="00C11887">
        <w:rPr>
          <w:b/>
          <w:sz w:val="28"/>
          <w:szCs w:val="28"/>
        </w:rPr>
        <w:t>аргументированную оценку данной личности</w:t>
      </w:r>
      <w:r w:rsidR="0027522C" w:rsidRPr="00C11887">
        <w:rPr>
          <w:sz w:val="28"/>
          <w:szCs w:val="28"/>
        </w:rPr>
        <w:t>.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color w:val="C00000"/>
          <w:sz w:val="28"/>
          <w:szCs w:val="28"/>
        </w:rPr>
      </w:pPr>
      <w:r w:rsidRPr="00C11887">
        <w:rPr>
          <w:b/>
          <w:sz w:val="28"/>
          <w:szCs w:val="28"/>
        </w:rPr>
        <w:t>Работа с исторической картой</w:t>
      </w:r>
      <w:r w:rsidRPr="00C11887">
        <w:rPr>
          <w:sz w:val="28"/>
          <w:szCs w:val="28"/>
        </w:rPr>
        <w:t xml:space="preserve"> тоже является одной из форм деятельности учащихся на уроке истории. Этот вид учебной деятельности позволяет не только получить систематизированную историческую информацию о том или ином событии, явлении, процессе, но и умело ориентироваться в историко-географическом пространстве. Опираясь на карту, ребята могут самостоятельно предположить, какие условия жизни у жителей данной страны, какие занятия у них преобладают, что добывают.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color w:val="000000"/>
          <w:sz w:val="28"/>
          <w:szCs w:val="28"/>
        </w:rPr>
        <w:t xml:space="preserve">На своих уроках я широко использую </w:t>
      </w:r>
      <w:r w:rsidRPr="00C11887">
        <w:rPr>
          <w:b/>
          <w:sz w:val="28"/>
          <w:szCs w:val="28"/>
        </w:rPr>
        <w:t>игровые элементы</w:t>
      </w:r>
      <w:r w:rsidRPr="00C11887">
        <w:rPr>
          <w:color w:val="000000"/>
          <w:sz w:val="28"/>
          <w:szCs w:val="28"/>
        </w:rPr>
        <w:t xml:space="preserve">. Они позволяют создать эмоциональный настрой на получение знаний, создать образное </w:t>
      </w:r>
      <w:r w:rsidRPr="00C11887">
        <w:rPr>
          <w:color w:val="000000"/>
          <w:sz w:val="28"/>
          <w:szCs w:val="28"/>
        </w:rPr>
        <w:lastRenderedPageBreak/>
        <w:t xml:space="preserve">представление о посещаемом месте, получить знания через личное ощущение, научить строить диалог. </w:t>
      </w:r>
      <w:r w:rsidRPr="00C11887">
        <w:rPr>
          <w:sz w:val="28"/>
          <w:szCs w:val="28"/>
        </w:rPr>
        <w:t>Главная цель такого занятия - это создание игрового состояния - специфического эмоционального отношения субъекта к исторической действительности. Понятно, что такая трудная задача требует от ученика мобилизации всех знаний и умений, побуждает осваивать все новые и новые знания и углублять их, расширяет его кругозор. Игры бывают разные: деловая игра, игра-обсуждение, игра-исследование, ретроспективная игра и т.д.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b/>
          <w:sz w:val="28"/>
          <w:szCs w:val="28"/>
        </w:rPr>
        <w:t>Деловая игра</w:t>
      </w:r>
      <w:r w:rsidRPr="00C11887">
        <w:rPr>
          <w:sz w:val="28"/>
          <w:szCs w:val="28"/>
        </w:rPr>
        <w:t xml:space="preserve"> моделирует ситуацию более поздней эпохи по сравнению с исторической обстановкой. В ней ученик получает роль только нашего современника или потомка, изучающего исторические события (археолога, писателя, журналиста).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 В процессе </w:t>
      </w:r>
      <w:r w:rsidRPr="00C11887">
        <w:rPr>
          <w:b/>
          <w:sz w:val="28"/>
          <w:szCs w:val="28"/>
        </w:rPr>
        <w:t>игры-обсуждения</w:t>
      </w:r>
      <w:r w:rsidRPr="00C11887">
        <w:rPr>
          <w:sz w:val="28"/>
          <w:szCs w:val="28"/>
        </w:rPr>
        <w:t xml:space="preserve"> воссоздается воображаемая ситуация современности со спором, дискуссией (диспуты, круглые столы журналистов  и др.). В своей обучающей основе такая игра очень близка к дискуссионной деятельности, ибо целиком строится на учебном диалоге. 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b/>
          <w:sz w:val="28"/>
          <w:szCs w:val="28"/>
        </w:rPr>
        <w:t>Игр</w:t>
      </w:r>
      <w:proofErr w:type="gramStart"/>
      <w:r w:rsidRPr="00C11887">
        <w:rPr>
          <w:b/>
          <w:sz w:val="28"/>
          <w:szCs w:val="28"/>
        </w:rPr>
        <w:t>а-</w:t>
      </w:r>
      <w:proofErr w:type="gramEnd"/>
      <w:r w:rsidRPr="00C11887">
        <w:rPr>
          <w:b/>
          <w:sz w:val="28"/>
          <w:szCs w:val="28"/>
        </w:rPr>
        <w:t xml:space="preserve"> исследование</w:t>
      </w:r>
      <w:r w:rsidRPr="00C11887">
        <w:rPr>
          <w:sz w:val="28"/>
          <w:szCs w:val="28"/>
        </w:rPr>
        <w:t xml:space="preserve"> строится также на воображаемой ситуации современности, изучающей прошлое, но в отличие от предыдущей формы основана на индивидуальных действиях "героя", который пишет очерк, письмо, фрагмент книги, газетную статью, научный доклад о том или ином историческом событии. 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sz w:val="28"/>
          <w:szCs w:val="28"/>
        </w:rPr>
        <w:t xml:space="preserve">Чаще всего я использую </w:t>
      </w:r>
      <w:r w:rsidRPr="00C11887">
        <w:rPr>
          <w:b/>
          <w:sz w:val="28"/>
          <w:szCs w:val="28"/>
        </w:rPr>
        <w:t>ретроспективную игру</w:t>
      </w:r>
      <w:r w:rsidRPr="00C11887">
        <w:rPr>
          <w:sz w:val="28"/>
          <w:szCs w:val="28"/>
        </w:rPr>
        <w:t xml:space="preserve">, в ходе которой моделируется ситуация, ставящая учащихся в позицию очевидцев и участников событий в прошлом. Главным признаком игры такого типа является "эффект присутствия" - "так могло быть". </w:t>
      </w:r>
    </w:p>
    <w:p w:rsidR="007461FB" w:rsidRPr="00C11887" w:rsidRDefault="00706429" w:rsidP="00C11887">
      <w:pPr>
        <w:pStyle w:val="a3"/>
        <w:spacing w:before="0" w:beforeAutospacing="0" w:line="360" w:lineRule="auto"/>
        <w:ind w:firstLine="709"/>
        <w:rPr>
          <w:sz w:val="28"/>
          <w:szCs w:val="28"/>
        </w:rPr>
      </w:pPr>
      <w:r w:rsidRPr="00C11887">
        <w:rPr>
          <w:sz w:val="28"/>
          <w:szCs w:val="28"/>
        </w:rPr>
        <w:t xml:space="preserve"> Ретроспективные игры помогают ученику "войти" в историческое время, почувствовать "колорит эпохи", "увидеть" конкретных людей с их </w:t>
      </w:r>
      <w:r w:rsidRPr="00C11887">
        <w:rPr>
          <w:sz w:val="28"/>
          <w:szCs w:val="28"/>
        </w:rPr>
        <w:lastRenderedPageBreak/>
        <w:t xml:space="preserve">миропониманием и поступками в конкретной исторической ситуации определенного времени. </w:t>
      </w:r>
    </w:p>
    <w:p w:rsidR="007461FB" w:rsidRPr="00C11887" w:rsidRDefault="00706429" w:rsidP="00C11887">
      <w:pPr>
        <w:pStyle w:val="a3"/>
        <w:spacing w:before="0" w:beforeAutospacing="0" w:line="360" w:lineRule="auto"/>
        <w:rPr>
          <w:color w:val="000000"/>
          <w:sz w:val="28"/>
          <w:szCs w:val="28"/>
        </w:rPr>
      </w:pPr>
      <w:r w:rsidRPr="00C11887">
        <w:rPr>
          <w:color w:val="000000"/>
          <w:sz w:val="28"/>
          <w:szCs w:val="28"/>
        </w:rPr>
        <w:t xml:space="preserve">Например, </w:t>
      </w:r>
      <w:r w:rsidR="00C10FC5" w:rsidRPr="00C11887">
        <w:rPr>
          <w:color w:val="000000"/>
          <w:sz w:val="28"/>
          <w:szCs w:val="28"/>
        </w:rPr>
        <w:t>при изучении в 5-м классе темы «Жизнь египетского вельможи», познакомившись с материалом «Вельможа во дворце фараона» разыгрывается сценка «Вельможа приходит на доклад к фараону»</w:t>
      </w:r>
      <w:r w:rsidR="007461FB" w:rsidRPr="00C11887">
        <w:rPr>
          <w:color w:val="000000"/>
          <w:sz w:val="28"/>
          <w:szCs w:val="28"/>
        </w:rPr>
        <w:t>. Ребята с удовольствием входят в роль данных героев.</w:t>
      </w:r>
    </w:p>
    <w:p w:rsidR="007461FB" w:rsidRPr="00C11887" w:rsidRDefault="007461FB" w:rsidP="00C11887">
      <w:pPr>
        <w:pStyle w:val="a3"/>
        <w:spacing w:before="0" w:beforeAutospacing="0" w:line="360" w:lineRule="auto"/>
        <w:rPr>
          <w:color w:val="000000"/>
          <w:sz w:val="28"/>
          <w:szCs w:val="28"/>
        </w:rPr>
      </w:pPr>
      <w:r w:rsidRPr="00C11887">
        <w:rPr>
          <w:color w:val="000000"/>
          <w:sz w:val="28"/>
          <w:szCs w:val="28"/>
        </w:rPr>
        <w:t>Или рассказы о том, как живут в древнем Египте земледельцы, ремесленники, писцы. Эти рассказы дети готовят для урока заранее. Получают опережающее задание.</w:t>
      </w:r>
    </w:p>
    <w:p w:rsidR="007461FB" w:rsidRPr="00C11887" w:rsidRDefault="007461FB" w:rsidP="00C11887">
      <w:pPr>
        <w:pStyle w:val="a3"/>
        <w:spacing w:before="0" w:beforeAutospacing="0" w:line="360" w:lineRule="auto"/>
        <w:rPr>
          <w:color w:val="000000"/>
          <w:sz w:val="28"/>
          <w:szCs w:val="28"/>
        </w:rPr>
      </w:pPr>
      <w:r w:rsidRPr="00C11887">
        <w:rPr>
          <w:color w:val="000000"/>
          <w:sz w:val="28"/>
          <w:szCs w:val="28"/>
        </w:rPr>
        <w:t xml:space="preserve">Уроки строятся немного по-другому: например: </w:t>
      </w:r>
      <w:r w:rsidR="00706429" w:rsidRPr="00C11887">
        <w:rPr>
          <w:color w:val="000000"/>
          <w:sz w:val="28"/>
          <w:szCs w:val="28"/>
        </w:rPr>
        <w:t xml:space="preserve">экскурсия в пещеру древнего человека (при изучении темы «Древнейшие люди»5 </w:t>
      </w:r>
      <w:proofErr w:type="spellStart"/>
      <w:r w:rsidR="00706429" w:rsidRPr="00C11887">
        <w:rPr>
          <w:color w:val="000000"/>
          <w:sz w:val="28"/>
          <w:szCs w:val="28"/>
        </w:rPr>
        <w:t>кл</w:t>
      </w:r>
      <w:proofErr w:type="spellEnd"/>
      <w:r w:rsidR="00706429" w:rsidRPr="00C11887">
        <w:rPr>
          <w:color w:val="000000"/>
          <w:sz w:val="28"/>
          <w:szCs w:val="28"/>
        </w:rPr>
        <w:t>.). Мысленно переносимся в пещеру древних людей, представляем как в ней холодно и что надо предпринять, чтобы добыть огонь, а затем его поддержать. Зачитываю по ходу отрывок из книги</w:t>
      </w:r>
      <w:proofErr w:type="gramStart"/>
      <w:r w:rsidR="00706429" w:rsidRPr="00C11887">
        <w:rPr>
          <w:color w:val="000000"/>
          <w:sz w:val="28"/>
          <w:szCs w:val="28"/>
        </w:rPr>
        <w:t xml:space="preserve"> Д</w:t>
      </w:r>
      <w:proofErr w:type="gramEnd"/>
      <w:r w:rsidR="00706429" w:rsidRPr="00C11887">
        <w:rPr>
          <w:color w:val="000000"/>
          <w:sz w:val="28"/>
          <w:szCs w:val="28"/>
        </w:rPr>
        <w:t xml:space="preserve">, </w:t>
      </w:r>
      <w:proofErr w:type="spellStart"/>
      <w:r w:rsidR="00706429" w:rsidRPr="00C11887">
        <w:rPr>
          <w:color w:val="000000"/>
          <w:sz w:val="28"/>
          <w:szCs w:val="28"/>
        </w:rPr>
        <w:t>Эрвильи</w:t>
      </w:r>
      <w:proofErr w:type="spellEnd"/>
      <w:r w:rsidR="00706429" w:rsidRPr="00C11887">
        <w:rPr>
          <w:color w:val="000000"/>
          <w:sz w:val="28"/>
          <w:szCs w:val="28"/>
        </w:rPr>
        <w:t xml:space="preserve"> «Приключение доисторического мальчика», создавая атмосферу того времени. </w:t>
      </w:r>
    </w:p>
    <w:p w:rsidR="00706429" w:rsidRPr="00C11887" w:rsidRDefault="00706429" w:rsidP="00C11887">
      <w:pPr>
        <w:pStyle w:val="a3"/>
        <w:spacing w:before="0" w:beforeAutospacing="0" w:line="360" w:lineRule="auto"/>
        <w:rPr>
          <w:sz w:val="28"/>
          <w:szCs w:val="28"/>
        </w:rPr>
      </w:pPr>
      <w:r w:rsidRPr="00C11887">
        <w:rPr>
          <w:color w:val="000000"/>
          <w:sz w:val="28"/>
          <w:szCs w:val="28"/>
        </w:rPr>
        <w:t>На других уроках мы мысленно переносимся  на Олимп, в страну пирамид, в древнегреческий театр, в хижину средневекового крестьянина, на пир феодала; путешествуем на ярмарку в Шампань, где торговцы из разных стран показывают на карте свой путь в Шампань, рассказывают о дорожных приключениях и опасностях (проверяю знание карты).</w:t>
      </w:r>
    </w:p>
    <w:p w:rsidR="00706429" w:rsidRPr="00C11887" w:rsidRDefault="00706429" w:rsidP="00C11887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</w:rPr>
        <w:t xml:space="preserve">В ходе ролевой игры использую </w:t>
      </w:r>
      <w:r w:rsidRPr="00C11887">
        <w:rPr>
          <w:rFonts w:ascii="Times New Roman" w:hAnsi="Times New Roman" w:cs="Times New Roman"/>
          <w:b/>
          <w:sz w:val="28"/>
          <w:szCs w:val="28"/>
        </w:rPr>
        <w:t>приёмы персонификации</w:t>
      </w:r>
      <w:r w:rsidRPr="00C11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6B8" w:rsidRPr="00C11887" w:rsidRDefault="00AC6800" w:rsidP="00C11887">
      <w:pPr>
        <w:spacing w:after="100" w:afterAutospacing="1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 самостоятельной познавательной деятельности школьника</w:t>
      </w:r>
      <w:r w:rsidRPr="00C118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11887">
        <w:rPr>
          <w:rFonts w:ascii="Times New Roman" w:hAnsi="Times New Roman" w:cs="Times New Roman"/>
          <w:b/>
          <w:sz w:val="28"/>
          <w:szCs w:val="28"/>
        </w:rPr>
        <w:t>способствует и р</w:t>
      </w:r>
      <w:r w:rsidR="000A4EC8" w:rsidRPr="00C11887">
        <w:rPr>
          <w:rFonts w:ascii="Times New Roman" w:hAnsi="Times New Roman" w:cs="Times New Roman"/>
          <w:b/>
          <w:sz w:val="28"/>
          <w:szCs w:val="28"/>
        </w:rPr>
        <w:t>абота с текстом учебника</w:t>
      </w:r>
      <w:r w:rsidRPr="00C118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Pr="00C11887">
        <w:rPr>
          <w:rFonts w:ascii="Times New Roman" w:hAnsi="Times New Roman" w:cs="Times New Roman"/>
          <w:sz w:val="28"/>
          <w:szCs w:val="28"/>
        </w:rPr>
        <w:t>При правильной организации работы формируется</w:t>
      </w: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целостная система знаний, умений, навыков и опыта самостоятельной деятельности. На своих уроках использую самые разнообразные формы работы. Это: 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lastRenderedPageBreak/>
        <w:t>1. Составление вопр</w:t>
      </w:r>
      <w:r w:rsidRPr="00C11887">
        <w:rPr>
          <w:rFonts w:ascii="Times New Roman" w:hAnsi="Times New Roman" w:cs="Times New Roman"/>
          <w:sz w:val="28"/>
          <w:szCs w:val="28"/>
        </w:rPr>
        <w:t>осов к тексту и ответы на них.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t>2. Ко</w:t>
      </w:r>
      <w:r w:rsidRPr="00C11887">
        <w:rPr>
          <w:rFonts w:ascii="Times New Roman" w:hAnsi="Times New Roman" w:cs="Times New Roman"/>
          <w:sz w:val="28"/>
          <w:szCs w:val="28"/>
        </w:rPr>
        <w:t>мментированное чтение текста .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t>3</w:t>
      </w:r>
      <w:r w:rsidRPr="00C11887">
        <w:rPr>
          <w:rFonts w:ascii="Times New Roman" w:hAnsi="Times New Roman" w:cs="Times New Roman"/>
          <w:sz w:val="28"/>
          <w:szCs w:val="28"/>
        </w:rPr>
        <w:t>. Аналитическое чтение текста.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t>4. Раз</w:t>
      </w:r>
      <w:r w:rsidRPr="00C11887">
        <w:rPr>
          <w:rFonts w:ascii="Times New Roman" w:hAnsi="Times New Roman" w:cs="Times New Roman"/>
          <w:sz w:val="28"/>
          <w:szCs w:val="28"/>
        </w:rPr>
        <w:t>бить текст на смысловые части.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t>5</w:t>
      </w:r>
      <w:r w:rsidRPr="00C11887">
        <w:rPr>
          <w:rFonts w:ascii="Times New Roman" w:hAnsi="Times New Roman" w:cs="Times New Roman"/>
          <w:sz w:val="28"/>
          <w:szCs w:val="28"/>
        </w:rPr>
        <w:t>. Составление тезисного плана.</w:t>
      </w:r>
      <w:r w:rsidRPr="00C11887">
        <w:rPr>
          <w:rFonts w:ascii="Times New Roman" w:hAnsi="Times New Roman" w:cs="Times New Roman"/>
          <w:sz w:val="28"/>
          <w:szCs w:val="28"/>
        </w:rPr>
        <w:br/>
        <w:t>6. Составление таблиц.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t>7. Подбор примеров, раск</w:t>
      </w:r>
      <w:r w:rsidRPr="00C11887">
        <w:rPr>
          <w:rFonts w:ascii="Times New Roman" w:hAnsi="Times New Roman" w:cs="Times New Roman"/>
          <w:sz w:val="28"/>
          <w:szCs w:val="28"/>
        </w:rPr>
        <w:t>рывающих основные идеи текста.</w:t>
      </w:r>
      <w:r w:rsidRPr="00C11887">
        <w:rPr>
          <w:rFonts w:ascii="Times New Roman" w:hAnsi="Times New Roman" w:cs="Times New Roman"/>
          <w:sz w:val="28"/>
          <w:szCs w:val="28"/>
        </w:rPr>
        <w:br/>
      </w:r>
      <w:r w:rsidR="006966B8" w:rsidRPr="00C11887">
        <w:rPr>
          <w:rFonts w:ascii="Times New Roman" w:hAnsi="Times New Roman" w:cs="Times New Roman"/>
          <w:sz w:val="28"/>
          <w:szCs w:val="28"/>
        </w:rPr>
        <w:t>8. Составление логической схемы.</w:t>
      </w:r>
    </w:p>
    <w:p w:rsidR="00706429" w:rsidRPr="00C11887" w:rsidRDefault="00706429" w:rsidP="00C11887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11887">
        <w:rPr>
          <w:rFonts w:ascii="Times New Roman" w:hAnsi="Times New Roman" w:cs="Times New Roman"/>
          <w:b/>
          <w:sz w:val="28"/>
          <w:szCs w:val="28"/>
        </w:rPr>
        <w:t>выработки умения выделять главное</w:t>
      </w:r>
      <w:r w:rsidRPr="00C11887">
        <w:rPr>
          <w:rFonts w:ascii="Times New Roman" w:hAnsi="Times New Roman" w:cs="Times New Roman"/>
          <w:sz w:val="28"/>
          <w:szCs w:val="28"/>
        </w:rPr>
        <w:t xml:space="preserve"> из текста параграфа или историче</w:t>
      </w:r>
      <w:r w:rsidR="007717E6" w:rsidRPr="00C11887">
        <w:rPr>
          <w:rFonts w:ascii="Times New Roman" w:hAnsi="Times New Roman" w:cs="Times New Roman"/>
          <w:sz w:val="28"/>
          <w:szCs w:val="28"/>
        </w:rPr>
        <w:t>ского документа,  использую задания, которые вызывают азарт и желание работать даже у слабых учеников</w:t>
      </w:r>
      <w:r w:rsidRPr="00C11887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AC6800" w:rsidRPr="00C11887" w:rsidRDefault="00706429" w:rsidP="00C11887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AC6800" w:rsidRPr="00C1188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11887">
        <w:rPr>
          <w:rFonts w:ascii="Times New Roman" w:hAnsi="Times New Roman" w:cs="Times New Roman"/>
          <w:sz w:val="28"/>
          <w:szCs w:val="28"/>
        </w:rPr>
        <w:t xml:space="preserve"> </w:t>
      </w:r>
      <w:r w:rsidR="002D4B04">
        <w:rPr>
          <w:rFonts w:ascii="Times New Roman" w:hAnsi="Times New Roman" w:cs="Times New Roman"/>
          <w:sz w:val="28"/>
          <w:szCs w:val="28"/>
        </w:rPr>
        <w:t>1</w:t>
      </w:r>
      <w:r w:rsidR="007717E6" w:rsidRPr="00C11887">
        <w:rPr>
          <w:rFonts w:ascii="Times New Roman" w:hAnsi="Times New Roman" w:cs="Times New Roman"/>
          <w:sz w:val="28"/>
          <w:szCs w:val="28"/>
        </w:rPr>
        <w:t>–</w:t>
      </w:r>
      <w:r w:rsidRPr="00C11887">
        <w:rPr>
          <w:rFonts w:ascii="Times New Roman" w:hAnsi="Times New Roman" w:cs="Times New Roman"/>
          <w:sz w:val="28"/>
          <w:szCs w:val="28"/>
        </w:rPr>
        <w:t xml:space="preserve"> </w:t>
      </w:r>
      <w:r w:rsidR="007717E6" w:rsidRPr="00C11887">
        <w:rPr>
          <w:rFonts w:ascii="Times New Roman" w:hAnsi="Times New Roman" w:cs="Times New Roman"/>
          <w:sz w:val="28"/>
          <w:szCs w:val="28"/>
        </w:rPr>
        <w:t>используя материал учебника, докажи, что последствием смуты стало разорение центральных и западных земель страны. Приведи не менее 3-х аргументов</w:t>
      </w:r>
      <w:r w:rsidRPr="00C11887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</w:t>
      </w:r>
      <w:r w:rsidR="00AC6800" w:rsidRPr="00C1188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717E6" w:rsidRPr="00C11887" w:rsidRDefault="00706429" w:rsidP="00C11887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2 – в конце урока предлагаю ребятам составить по 3 вопроса к пройденной теме. Наиболее интересные вопросы оцениваются и становятся материалом для проверочн</w:t>
      </w:r>
      <w:r w:rsidR="007717E6" w:rsidRPr="00C11887">
        <w:rPr>
          <w:rFonts w:ascii="Times New Roman" w:hAnsi="Times New Roman" w:cs="Times New Roman"/>
          <w:sz w:val="28"/>
          <w:szCs w:val="28"/>
        </w:rPr>
        <w:t>ого контроля на следующем уроке;</w:t>
      </w:r>
    </w:p>
    <w:p w:rsidR="001C690B" w:rsidRPr="00C11887" w:rsidRDefault="001C690B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 xml:space="preserve">3- даю специальные заготовки к уроку с заданиями на выделение главного. Например: </w:t>
      </w:r>
    </w:p>
    <w:p w:rsidR="001C690B" w:rsidRPr="00C11887" w:rsidRDefault="001C690B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В 9-ом классе при изучении Февральской буржуазно-демократической революции даю следующие заготовки:</w:t>
      </w:r>
    </w:p>
    <w:p w:rsidR="001C690B" w:rsidRPr="00C11887" w:rsidRDefault="001C690B" w:rsidP="00C11887">
      <w:pPr>
        <w:pStyle w:val="a4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Выпишите причины Февральской буржуазно-демократической революции, используя текст параграфа  (не менее 4-х).</w:t>
      </w:r>
    </w:p>
    <w:p w:rsidR="00AC6800" w:rsidRPr="00C11887" w:rsidRDefault="001C690B" w:rsidP="00C11887">
      <w:pPr>
        <w:pStyle w:val="a4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Заполните таблицу «Основные события революции февраля 1917 года»</w:t>
      </w:r>
    </w:p>
    <w:p w:rsidR="001C690B" w:rsidRPr="00C11887" w:rsidRDefault="00AC6800" w:rsidP="00C11887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В одной части таблицы даты, в другой</w:t>
      </w:r>
      <w:r w:rsidR="002D4B04">
        <w:rPr>
          <w:rFonts w:ascii="Times New Roman" w:hAnsi="Times New Roman" w:cs="Times New Roman"/>
          <w:sz w:val="28"/>
          <w:szCs w:val="28"/>
        </w:rPr>
        <w:t xml:space="preserve"> </w:t>
      </w:r>
      <w:r w:rsidRPr="00C11887">
        <w:rPr>
          <w:rFonts w:ascii="Times New Roman" w:hAnsi="Times New Roman" w:cs="Times New Roman"/>
          <w:sz w:val="28"/>
          <w:szCs w:val="28"/>
        </w:rPr>
        <w:t>-</w:t>
      </w:r>
      <w:r w:rsidR="002D4B04">
        <w:rPr>
          <w:rFonts w:ascii="Times New Roman" w:hAnsi="Times New Roman" w:cs="Times New Roman"/>
          <w:sz w:val="28"/>
          <w:szCs w:val="28"/>
        </w:rPr>
        <w:t xml:space="preserve"> </w:t>
      </w:r>
      <w:r w:rsidRPr="00C11887">
        <w:rPr>
          <w:rFonts w:ascii="Times New Roman" w:hAnsi="Times New Roman" w:cs="Times New Roman"/>
          <w:sz w:val="28"/>
          <w:szCs w:val="28"/>
        </w:rPr>
        <w:t>события.</w:t>
      </w:r>
      <w:r w:rsidR="001C690B" w:rsidRPr="00C11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90B" w:rsidRPr="00C11887" w:rsidRDefault="001C690B" w:rsidP="00C1188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</w:p>
    <w:p w:rsidR="001C690B" w:rsidRPr="00C11887" w:rsidRDefault="001C690B" w:rsidP="00C11887">
      <w:pPr>
        <w:pStyle w:val="a4"/>
        <w:numPr>
          <w:ilvl w:val="0"/>
          <w:numId w:val="20"/>
        </w:numPr>
        <w:spacing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Какие две власти появились в стране после февральской революции? Кто их возглавлял?</w:t>
      </w:r>
    </w:p>
    <w:p w:rsidR="00307800" w:rsidRPr="00C11887" w:rsidRDefault="00307800" w:rsidP="00C11887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Одной из технологий системно-</w:t>
      </w:r>
      <w:proofErr w:type="spellStart"/>
      <w:r w:rsidRPr="00C1188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11887">
        <w:rPr>
          <w:rFonts w:ascii="Times New Roman" w:hAnsi="Times New Roman" w:cs="Times New Roman"/>
          <w:sz w:val="28"/>
          <w:szCs w:val="28"/>
        </w:rPr>
        <w:t xml:space="preserve"> подхода на уроках истории является </w:t>
      </w:r>
      <w:r w:rsidRPr="00C11887">
        <w:rPr>
          <w:rFonts w:ascii="Times New Roman" w:hAnsi="Times New Roman" w:cs="Times New Roman"/>
          <w:b/>
          <w:sz w:val="28"/>
          <w:szCs w:val="28"/>
        </w:rPr>
        <w:t>проектное обучение.</w:t>
      </w:r>
      <w:r w:rsidRPr="00C11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800" w:rsidRPr="00C11887" w:rsidRDefault="00307800" w:rsidP="00C1188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 проектов, как образовательная технология, - это дидактическая категория, обозначающая систему приемов и способов овладения определенными практическими и теоретическими знаниями, той или иной деятельностью. </w:t>
      </w:r>
    </w:p>
    <w:p w:rsidR="00307800" w:rsidRPr="00C11887" w:rsidRDefault="00307800" w:rsidP="00C1188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способ достижения дидактической цели через детальную разработку проблемы</w:t>
      </w:r>
      <w:proofErr w:type="gramStart"/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которая завершается практическим результатом, оформленным тем или иным способом.</w:t>
      </w:r>
    </w:p>
    <w:p w:rsidR="00307800" w:rsidRPr="00C11887" w:rsidRDefault="00307800" w:rsidP="00C11887">
      <w:pPr>
        <w:shd w:val="clear" w:color="auto" w:fill="FFFFFF"/>
        <w:spacing w:after="150" w:line="36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</w:p>
    <w:p w:rsidR="00307800" w:rsidRPr="00C11887" w:rsidRDefault="00307800" w:rsidP="00C11887">
      <w:pPr>
        <w:numPr>
          <w:ilvl w:val="0"/>
          <w:numId w:val="3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Находит применение  на любых этапах обучения;</w:t>
      </w:r>
    </w:p>
    <w:p w:rsidR="00307800" w:rsidRPr="00C11887" w:rsidRDefault="00307800" w:rsidP="00C11887">
      <w:pPr>
        <w:numPr>
          <w:ilvl w:val="0"/>
          <w:numId w:val="3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использоваться при работе с учащимися разных возрастов, способностей;</w:t>
      </w:r>
    </w:p>
    <w:p w:rsidR="00307800" w:rsidRPr="00C11887" w:rsidRDefault="00307800" w:rsidP="00C11887">
      <w:pPr>
        <w:numPr>
          <w:ilvl w:val="0"/>
          <w:numId w:val="39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использоваться при изучении материала различной степени сложности.</w:t>
      </w:r>
    </w:p>
    <w:p w:rsidR="00307800" w:rsidRPr="00C11887" w:rsidRDefault="00307800" w:rsidP="00C1188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проект –  форма организации занятий, предусматривающая комплексный характер деятельности всех его участников по получению образовательной продукции за определенный промежуток времени.</w:t>
      </w:r>
    </w:p>
    <w:p w:rsidR="00307800" w:rsidRPr="00C11887" w:rsidRDefault="00307800" w:rsidP="00C1188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проекта</w:t>
      </w:r>
    </w:p>
    <w:p w:rsidR="00307800" w:rsidRPr="00C11887" w:rsidRDefault="00307800" w:rsidP="00C11887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Погружение в проект (проблемно-целевой: предметная область, тема, цели, задачи, аннотация).</w:t>
      </w:r>
    </w:p>
    <w:p w:rsidR="00307800" w:rsidRPr="00C11887" w:rsidRDefault="00307800" w:rsidP="00C11887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(разработка сценария: варианты исследовательских проблем, выдвижение гипотез, планирование).</w:t>
      </w:r>
    </w:p>
    <w:p w:rsidR="00307800" w:rsidRPr="00C11887" w:rsidRDefault="00307800" w:rsidP="00C11887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Осуществление деятельности (сбор и анализ  информации, подготовка презентаций, публикаций, аналитическая работа).</w:t>
      </w:r>
    </w:p>
    <w:p w:rsidR="00307800" w:rsidRPr="00C11887" w:rsidRDefault="00307800" w:rsidP="00C11887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Контрольно-коррекционный</w:t>
      </w:r>
      <w:proofErr w:type="gramEnd"/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(промежуточное обсуждение, корректировка).</w:t>
      </w:r>
    </w:p>
    <w:p w:rsidR="00307800" w:rsidRPr="00C11887" w:rsidRDefault="00307800" w:rsidP="00C11887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проекта (самооценка, оппонирование, экспертиза, выводы).</w:t>
      </w:r>
    </w:p>
    <w:p w:rsidR="00307800" w:rsidRPr="00C11887" w:rsidRDefault="00307800" w:rsidP="00C1188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на уроках применять и мини-проекты. Например:</w:t>
      </w:r>
    </w:p>
    <w:p w:rsidR="00307800" w:rsidRPr="00C11887" w:rsidRDefault="00307800" w:rsidP="00C11887">
      <w:pPr>
        <w:pStyle w:val="a4"/>
        <w:numPr>
          <w:ilvl w:val="0"/>
          <w:numId w:val="4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составление  задач   учащимися на  «Счёт лет в истории». Это нравится детям. Они с удовольствием составляют задачи, которые решаются на уроке;  </w:t>
      </w:r>
    </w:p>
    <w:p w:rsidR="00307800" w:rsidRPr="00C11887" w:rsidRDefault="00307800" w:rsidP="00C11887">
      <w:pPr>
        <w:pStyle w:val="a4"/>
        <w:numPr>
          <w:ilvl w:val="0"/>
          <w:numId w:val="4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макетов  исторических предметов (жилище  древнего человека, глиняных  табличек, первых орудий труда древнейшего человека и т.д.);</w:t>
      </w:r>
    </w:p>
    <w:p w:rsidR="00307800" w:rsidRPr="00C11887" w:rsidRDefault="00307800" w:rsidP="00C11887">
      <w:pPr>
        <w:pStyle w:val="a4"/>
        <w:numPr>
          <w:ilvl w:val="0"/>
          <w:numId w:val="4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 генеалогического древа своей семьи;</w:t>
      </w:r>
    </w:p>
    <w:p w:rsidR="00307800" w:rsidRPr="00C11887" w:rsidRDefault="00307800" w:rsidP="00C11887">
      <w:pPr>
        <w:pStyle w:val="a4"/>
        <w:numPr>
          <w:ilvl w:val="0"/>
          <w:numId w:val="4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и проиллюстрировать сводную таблицу применяемых в Древнем мире систем счета и фиксирования цифр.</w:t>
      </w:r>
    </w:p>
    <w:p w:rsidR="00591CFD" w:rsidRPr="00C11887" w:rsidRDefault="00307800" w:rsidP="00C1188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такой традиционной формы творческой работы, как составление авторского кроссворда на историческую тему также предоставляет большие возможности для развития самых разнообразных умений и компетенций.</w:t>
      </w:r>
    </w:p>
    <w:p w:rsidR="00591CFD" w:rsidRPr="00C11887" w:rsidRDefault="00591CFD" w:rsidP="00C1188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учебном году в 5-м классе мы уже выполнили проект «Изобретения и открытия первобытных людей».</w:t>
      </w:r>
    </w:p>
    <w:p w:rsidR="00307800" w:rsidRPr="00C11887" w:rsidRDefault="00591CFD" w:rsidP="00C1188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Собираемся выполнить коллективный проект «Семь чудес света». Уже есть «Египетские пирамиды», «Висячие сады Семирамиды», «Статуя Зевса в Олимпии».</w:t>
      </w:r>
      <w:r w:rsidR="00307800" w:rsidRPr="00C1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07800" w:rsidRPr="00C11887" w:rsidRDefault="00591CFD" w:rsidP="00C11887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7800"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роектный метод позволяет:</w:t>
      </w:r>
    </w:p>
    <w:p w:rsidR="00307800" w:rsidRPr="00C11887" w:rsidRDefault="00307800" w:rsidP="00C11887">
      <w:pPr>
        <w:numPr>
          <w:ilvl w:val="0"/>
          <w:numId w:val="4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учащихся самостоятельному, критическому мышлению;</w:t>
      </w:r>
    </w:p>
    <w:p w:rsidR="00307800" w:rsidRPr="00C11887" w:rsidRDefault="00307800" w:rsidP="00C11887">
      <w:pPr>
        <w:numPr>
          <w:ilvl w:val="0"/>
          <w:numId w:val="4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размышлять, опираясь на знание фактов, закономерностей науки, делать обоснованные выводы;</w:t>
      </w:r>
    </w:p>
    <w:p w:rsidR="00307800" w:rsidRPr="00C11887" w:rsidRDefault="00307800" w:rsidP="00C11887">
      <w:pPr>
        <w:numPr>
          <w:ilvl w:val="0"/>
          <w:numId w:val="4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самостоятельные аргументированные решения;</w:t>
      </w:r>
    </w:p>
    <w:p w:rsidR="00307800" w:rsidRPr="00C11887" w:rsidRDefault="00307800" w:rsidP="00C11887">
      <w:pPr>
        <w:numPr>
          <w:ilvl w:val="0"/>
          <w:numId w:val="4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работать в команде, выполняя разные социальные роли.</w:t>
      </w:r>
    </w:p>
    <w:p w:rsidR="00307800" w:rsidRPr="00C11887" w:rsidRDefault="00307800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3C6E" w:rsidRPr="00C11887" w:rsidRDefault="00253C6E" w:rsidP="00C11887">
      <w:pPr>
        <w:spacing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 реализации с</w:t>
      </w:r>
      <w:r w:rsid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истемно-</w:t>
      </w:r>
      <w:proofErr w:type="spellStart"/>
      <w:r w:rsid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</w:t>
      </w: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53C6E" w:rsidRPr="00C11887" w:rsidRDefault="00253C6E" w:rsidP="00C11887">
      <w:pPr>
        <w:pStyle w:val="a4"/>
        <w:numPr>
          <w:ilvl w:val="0"/>
          <w:numId w:val="38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активизируется познавательная деятельность учащихся на творческой основе;</w:t>
      </w:r>
    </w:p>
    <w:p w:rsidR="00253C6E" w:rsidRPr="00C11887" w:rsidRDefault="00253C6E" w:rsidP="00C11887">
      <w:pPr>
        <w:pStyle w:val="a4"/>
        <w:numPr>
          <w:ilvl w:val="0"/>
          <w:numId w:val="38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приобретают умение грамотно, аргументировано отстаивать свою позицию;</w:t>
      </w:r>
    </w:p>
    <w:p w:rsidR="00253C6E" w:rsidRPr="00C11887" w:rsidRDefault="00253C6E" w:rsidP="00C11887">
      <w:pPr>
        <w:pStyle w:val="a4"/>
        <w:numPr>
          <w:ilvl w:val="0"/>
          <w:numId w:val="38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вырабатываются навыки критического анализа текста;</w:t>
      </w:r>
    </w:p>
    <w:p w:rsidR="00253C6E" w:rsidRPr="00C11887" w:rsidRDefault="00253C6E" w:rsidP="00C11887">
      <w:pPr>
        <w:pStyle w:val="a4"/>
        <w:numPr>
          <w:ilvl w:val="0"/>
          <w:numId w:val="38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создается ситуации успеха для каждого школьника;</w:t>
      </w:r>
    </w:p>
    <w:p w:rsidR="00253C6E" w:rsidRPr="00C11887" w:rsidRDefault="00253C6E" w:rsidP="00C11887">
      <w:pPr>
        <w:pStyle w:val="a4"/>
        <w:numPr>
          <w:ilvl w:val="0"/>
          <w:numId w:val="38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актуализируется мыслительной деятельности школьников.</w:t>
      </w:r>
    </w:p>
    <w:p w:rsidR="00710BAD" w:rsidRPr="00C11887" w:rsidRDefault="00706429" w:rsidP="00C11887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>Говоря о системно-</w:t>
      </w:r>
      <w:proofErr w:type="spellStart"/>
      <w:r w:rsidRPr="00C11887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C11887">
        <w:rPr>
          <w:rFonts w:ascii="Times New Roman" w:hAnsi="Times New Roman" w:cs="Times New Roman"/>
          <w:sz w:val="28"/>
          <w:szCs w:val="28"/>
        </w:rPr>
        <w:t xml:space="preserve"> подходе в образовании, нельзя отрывать это понятие от воспитательного процесса. Только в условиях </w:t>
      </w:r>
      <w:proofErr w:type="spellStart"/>
      <w:r w:rsidRPr="00C1188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11887">
        <w:rPr>
          <w:rFonts w:ascii="Times New Roman" w:hAnsi="Times New Roman" w:cs="Times New Roman"/>
          <w:sz w:val="28"/>
          <w:szCs w:val="28"/>
        </w:rPr>
        <w:t xml:space="preserve"> подхода, а не потока информации, нравоучений человек выступает как личность. Взаимодействуя с миром, человек учится строить самого себя, оценивать себя и </w:t>
      </w:r>
      <w:proofErr w:type="spellStart"/>
      <w:r w:rsidRPr="00C11887">
        <w:rPr>
          <w:rFonts w:ascii="Times New Roman" w:hAnsi="Times New Roman" w:cs="Times New Roman"/>
          <w:sz w:val="28"/>
          <w:szCs w:val="28"/>
        </w:rPr>
        <w:t>самоанализировать</w:t>
      </w:r>
      <w:proofErr w:type="spellEnd"/>
      <w:r w:rsidRPr="00C11887">
        <w:rPr>
          <w:rFonts w:ascii="Times New Roman" w:hAnsi="Times New Roman" w:cs="Times New Roman"/>
          <w:sz w:val="28"/>
          <w:szCs w:val="28"/>
        </w:rPr>
        <w:t xml:space="preserve"> свои действия. </w:t>
      </w:r>
    </w:p>
    <w:p w:rsidR="00710BAD" w:rsidRPr="00C11887" w:rsidRDefault="00706429" w:rsidP="00C11887">
      <w:pPr>
        <w:pStyle w:val="a3"/>
        <w:spacing w:before="0" w:beforeAutospacing="0" w:line="360" w:lineRule="auto"/>
        <w:rPr>
          <w:b/>
          <w:sz w:val="28"/>
          <w:szCs w:val="28"/>
        </w:rPr>
      </w:pPr>
      <w:r w:rsidRPr="00C11887">
        <w:rPr>
          <w:b/>
          <w:sz w:val="28"/>
          <w:szCs w:val="28"/>
        </w:rPr>
        <w:t xml:space="preserve">Поэтому </w:t>
      </w:r>
      <w:r w:rsidR="00710BAD" w:rsidRPr="00C11887">
        <w:rPr>
          <w:b/>
          <w:sz w:val="28"/>
          <w:szCs w:val="28"/>
        </w:rPr>
        <w:t>самостоятельная познавательная деятельность учащихся на уроках,</w:t>
      </w:r>
      <w:r w:rsidR="00710BAD" w:rsidRPr="00C11887">
        <w:rPr>
          <w:b/>
          <w:color w:val="C00000"/>
          <w:sz w:val="28"/>
          <w:szCs w:val="28"/>
        </w:rPr>
        <w:t xml:space="preserve"> </w:t>
      </w:r>
      <w:r w:rsidR="00710BAD" w:rsidRPr="00C11887">
        <w:rPr>
          <w:b/>
          <w:sz w:val="28"/>
          <w:szCs w:val="28"/>
        </w:rPr>
        <w:t xml:space="preserve">сочетание разных видов самостоятельной работы школьников, </w:t>
      </w:r>
      <w:r w:rsidRPr="00C11887">
        <w:rPr>
          <w:b/>
          <w:sz w:val="28"/>
          <w:szCs w:val="28"/>
        </w:rPr>
        <w:t xml:space="preserve">проектная деятельность, деловые игры, коллективные творческие дела – это все то, что направлено на практическое общение, что имеет мотивационную обусловленность и предполагает создание у детей установки на самостоятельность. </w:t>
      </w:r>
    </w:p>
    <w:p w:rsidR="00706429" w:rsidRPr="00C11887" w:rsidRDefault="00706429" w:rsidP="00C11887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1887">
        <w:rPr>
          <w:rFonts w:ascii="Times New Roman" w:hAnsi="Times New Roman" w:cs="Times New Roman"/>
          <w:sz w:val="28"/>
          <w:szCs w:val="28"/>
        </w:rPr>
        <w:t xml:space="preserve">Это то, что дает возможность учителю творить, искать, становиться в содружестве с учащимися мастером своего дела, работать на высокие </w:t>
      </w:r>
      <w:r w:rsidRPr="00C11887">
        <w:rPr>
          <w:rFonts w:ascii="Times New Roman" w:hAnsi="Times New Roman" w:cs="Times New Roman"/>
          <w:sz w:val="28"/>
          <w:szCs w:val="28"/>
        </w:rPr>
        <w:lastRenderedPageBreak/>
        <w:t>результаты. Это и  есть системно-</w:t>
      </w:r>
      <w:proofErr w:type="spellStart"/>
      <w:r w:rsidRPr="00C1188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11887">
        <w:rPr>
          <w:rFonts w:ascii="Times New Roman" w:hAnsi="Times New Roman" w:cs="Times New Roman"/>
          <w:sz w:val="28"/>
          <w:szCs w:val="28"/>
        </w:rPr>
        <w:t xml:space="preserve"> подход, который, готовит учащихся к продолжению образования и к жизни в постоянно изменяющихся условиях.</w:t>
      </w:r>
    </w:p>
    <w:p w:rsidR="00C47F23" w:rsidRDefault="00C47F23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4065" w:rsidRPr="00C11887" w:rsidRDefault="00934065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7F23" w:rsidRPr="00C11887" w:rsidRDefault="00C47F23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47F23" w:rsidRPr="00C11887" w:rsidRDefault="00C47F23" w:rsidP="00C11887">
      <w:pPr>
        <w:suppressAutoHyphens/>
        <w:spacing w:after="0" w:line="36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7F23" w:rsidRPr="00C11887" w:rsidRDefault="00C47F23" w:rsidP="00C11887">
      <w:pPr>
        <w:suppressAutoHyphens/>
        <w:spacing w:after="0" w:line="36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63C7" w:rsidRPr="002D4B04" w:rsidRDefault="008763C7" w:rsidP="00C11887">
      <w:pPr>
        <w:suppressAutoHyphens/>
        <w:spacing w:after="0" w:line="360" w:lineRule="auto"/>
        <w:ind w:left="-54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источников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Дмитриев С. В. Системно-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технологии школьного обучения / С. В. Дмитриев // Школьные технологии. - 2003. - N 6. - С. 30-39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Г.Л.Как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качество обучения в информационном обществе? /Г.Л. Ильин //Народное образование.-2011.- №5.-стр.131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Хуторский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«Деятельность как содержание образования» /А.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Хуторский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«Народное образование» - 2003,  №8, стр.107-114.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ориентированный подход к образованию //Управление школой. Газета Издательского дома «Первое сентября» - 2011,  №9, стр.14-15.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обучении. Понятие проектирования как деятельности. Режим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доступа:http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://festival.1september.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Ю.В. Агапов, М.А.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Кубышева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Система и структура учебной деятельности в контексте современной методологии. М., 2006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Шубина Т.И. 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в школе http://festival.1september.ru/articles/527236/ </w:t>
      </w:r>
    </w:p>
    <w:p w:rsidR="008763C7" w:rsidRPr="002D4B04" w:rsidRDefault="008763C7" w:rsidP="00C118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урока в рамках системно-</w:t>
      </w:r>
      <w:proofErr w:type="spellStart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2D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http://omczo.org/publ/393-1-0-2468</w:t>
      </w:r>
    </w:p>
    <w:p w:rsidR="008763C7" w:rsidRPr="002D4B04" w:rsidRDefault="008763C7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08AB" w:rsidRPr="002D4B04" w:rsidRDefault="00FD08AB" w:rsidP="00C118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F86" w:rsidRPr="002D4B04" w:rsidRDefault="001E5F86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5F86" w:rsidRPr="00C11887" w:rsidRDefault="001E5F86" w:rsidP="00C11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E5F86" w:rsidRPr="00C11887" w:rsidSect="00934065">
      <w:footerReference w:type="default" r:id="rId9"/>
      <w:pgSz w:w="11906" w:h="16838"/>
      <w:pgMar w:top="1134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DA" w:rsidRDefault="00D552DA" w:rsidP="00934065">
      <w:pPr>
        <w:spacing w:after="0" w:line="240" w:lineRule="auto"/>
      </w:pPr>
      <w:r>
        <w:separator/>
      </w:r>
    </w:p>
  </w:endnote>
  <w:endnote w:type="continuationSeparator" w:id="0">
    <w:p w:rsidR="00D552DA" w:rsidRDefault="00D552DA" w:rsidP="0093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703121"/>
      <w:docPartObj>
        <w:docPartGallery w:val="Page Numbers (Bottom of Page)"/>
        <w:docPartUnique/>
      </w:docPartObj>
    </w:sdtPr>
    <w:sdtEndPr/>
    <w:sdtContent>
      <w:p w:rsidR="00934065" w:rsidRDefault="009340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182">
          <w:rPr>
            <w:noProof/>
          </w:rPr>
          <w:t>2</w:t>
        </w:r>
        <w:r>
          <w:fldChar w:fldCharType="end"/>
        </w:r>
      </w:p>
    </w:sdtContent>
  </w:sdt>
  <w:p w:rsidR="00934065" w:rsidRDefault="009340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DA" w:rsidRDefault="00D552DA" w:rsidP="00934065">
      <w:pPr>
        <w:spacing w:after="0" w:line="240" w:lineRule="auto"/>
      </w:pPr>
      <w:r>
        <w:separator/>
      </w:r>
    </w:p>
  </w:footnote>
  <w:footnote w:type="continuationSeparator" w:id="0">
    <w:p w:rsidR="00D552DA" w:rsidRDefault="00D552DA" w:rsidP="00934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3">
    <w:nsid w:val="057F0385"/>
    <w:multiLevelType w:val="hybridMultilevel"/>
    <w:tmpl w:val="4DC27B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254DCB"/>
    <w:multiLevelType w:val="multilevel"/>
    <w:tmpl w:val="2F1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5567D"/>
    <w:multiLevelType w:val="hybridMultilevel"/>
    <w:tmpl w:val="2B0E390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160B4A49"/>
    <w:multiLevelType w:val="multilevel"/>
    <w:tmpl w:val="163C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61E2D"/>
    <w:multiLevelType w:val="multilevel"/>
    <w:tmpl w:val="A8A44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17D23"/>
    <w:multiLevelType w:val="multilevel"/>
    <w:tmpl w:val="D45A0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E795F"/>
    <w:multiLevelType w:val="multilevel"/>
    <w:tmpl w:val="13BC6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76F85"/>
    <w:multiLevelType w:val="hybridMultilevel"/>
    <w:tmpl w:val="EE1A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B5891"/>
    <w:multiLevelType w:val="hybridMultilevel"/>
    <w:tmpl w:val="D21AD47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76F05E7"/>
    <w:multiLevelType w:val="hybridMultilevel"/>
    <w:tmpl w:val="5174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A4B4D"/>
    <w:multiLevelType w:val="hybridMultilevel"/>
    <w:tmpl w:val="CA00E2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6485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66111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BCAA6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14BE4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64C51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2650A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F8CF0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B6ABA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BF04574"/>
    <w:multiLevelType w:val="multilevel"/>
    <w:tmpl w:val="58CE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B5B3C"/>
    <w:multiLevelType w:val="multilevel"/>
    <w:tmpl w:val="8B628F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400422"/>
    <w:multiLevelType w:val="hybridMultilevel"/>
    <w:tmpl w:val="7152BC6E"/>
    <w:lvl w:ilvl="0" w:tplc="5BBCC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C4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6C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47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20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A5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86E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CA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905334"/>
    <w:multiLevelType w:val="multilevel"/>
    <w:tmpl w:val="7F26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D3923"/>
    <w:multiLevelType w:val="multilevel"/>
    <w:tmpl w:val="5F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77367"/>
    <w:multiLevelType w:val="multilevel"/>
    <w:tmpl w:val="31B6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767E81"/>
    <w:multiLevelType w:val="multilevel"/>
    <w:tmpl w:val="F3B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C63C0D"/>
    <w:multiLevelType w:val="multilevel"/>
    <w:tmpl w:val="216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056567"/>
    <w:multiLevelType w:val="hybridMultilevel"/>
    <w:tmpl w:val="E4AAFE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D5A55"/>
    <w:multiLevelType w:val="multilevel"/>
    <w:tmpl w:val="70A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85EF2"/>
    <w:multiLevelType w:val="multilevel"/>
    <w:tmpl w:val="6814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C878A7"/>
    <w:multiLevelType w:val="multilevel"/>
    <w:tmpl w:val="C62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CE76AD"/>
    <w:multiLevelType w:val="multilevel"/>
    <w:tmpl w:val="23A4C3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275B0"/>
    <w:multiLevelType w:val="hybridMultilevel"/>
    <w:tmpl w:val="2928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704FA"/>
    <w:multiLevelType w:val="multilevel"/>
    <w:tmpl w:val="4E4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FB49C9"/>
    <w:multiLevelType w:val="multilevel"/>
    <w:tmpl w:val="E458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A96281"/>
    <w:multiLevelType w:val="hybridMultilevel"/>
    <w:tmpl w:val="556A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74359"/>
    <w:multiLevelType w:val="hybridMultilevel"/>
    <w:tmpl w:val="F25C35A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843D3E"/>
    <w:multiLevelType w:val="multilevel"/>
    <w:tmpl w:val="579EAB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58B50B6"/>
    <w:multiLevelType w:val="multilevel"/>
    <w:tmpl w:val="4F70D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FB1020"/>
    <w:multiLevelType w:val="hybridMultilevel"/>
    <w:tmpl w:val="8CA4E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B39CD"/>
    <w:multiLevelType w:val="multilevel"/>
    <w:tmpl w:val="76749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E21CC"/>
    <w:multiLevelType w:val="multilevel"/>
    <w:tmpl w:val="84E83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7B181903"/>
    <w:multiLevelType w:val="multilevel"/>
    <w:tmpl w:val="8E7A4AB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D1565FA"/>
    <w:multiLevelType w:val="hybridMultilevel"/>
    <w:tmpl w:val="C4E636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60147B"/>
    <w:multiLevelType w:val="multilevel"/>
    <w:tmpl w:val="D80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02126"/>
    <w:multiLevelType w:val="multilevel"/>
    <w:tmpl w:val="B740A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E60140"/>
    <w:multiLevelType w:val="hybridMultilevel"/>
    <w:tmpl w:val="511AEB4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39"/>
  </w:num>
  <w:num w:numId="4">
    <w:abstractNumId w:val="37"/>
  </w:num>
  <w:num w:numId="5">
    <w:abstractNumId w:val="20"/>
  </w:num>
  <w:num w:numId="6">
    <w:abstractNumId w:val="4"/>
  </w:num>
  <w:num w:numId="7">
    <w:abstractNumId w:val="23"/>
  </w:num>
  <w:num w:numId="8">
    <w:abstractNumId w:val="21"/>
  </w:num>
  <w:num w:numId="9">
    <w:abstractNumId w:val="36"/>
  </w:num>
  <w:num w:numId="10">
    <w:abstractNumId w:val="32"/>
  </w:num>
  <w:num w:numId="11">
    <w:abstractNumId w:val="29"/>
  </w:num>
  <w:num w:numId="12">
    <w:abstractNumId w:val="14"/>
  </w:num>
  <w:num w:numId="13">
    <w:abstractNumId w:val="25"/>
  </w:num>
  <w:num w:numId="14">
    <w:abstractNumId w:val="6"/>
  </w:num>
  <w:num w:numId="15">
    <w:abstractNumId w:val="24"/>
  </w:num>
  <w:num w:numId="16">
    <w:abstractNumId w:val="3"/>
  </w:num>
  <w:num w:numId="17">
    <w:abstractNumId w:val="30"/>
  </w:num>
  <w:num w:numId="18">
    <w:abstractNumId w:val="10"/>
  </w:num>
  <w:num w:numId="19">
    <w:abstractNumId w:val="22"/>
  </w:num>
  <w:num w:numId="20">
    <w:abstractNumId w:val="31"/>
  </w:num>
  <w:num w:numId="21">
    <w:abstractNumId w:val="17"/>
  </w:num>
  <w:num w:numId="22">
    <w:abstractNumId w:val="9"/>
  </w:num>
  <w:num w:numId="23">
    <w:abstractNumId w:val="7"/>
  </w:num>
  <w:num w:numId="24">
    <w:abstractNumId w:val="15"/>
  </w:num>
  <w:num w:numId="25">
    <w:abstractNumId w:val="40"/>
  </w:num>
  <w:num w:numId="26">
    <w:abstractNumId w:val="35"/>
  </w:num>
  <w:num w:numId="27">
    <w:abstractNumId w:val="8"/>
  </w:num>
  <w:num w:numId="28">
    <w:abstractNumId w:val="33"/>
  </w:num>
  <w:num w:numId="29">
    <w:abstractNumId w:val="26"/>
  </w:num>
  <w:num w:numId="30">
    <w:abstractNumId w:val="0"/>
  </w:num>
  <w:num w:numId="31">
    <w:abstractNumId w:val="1"/>
  </w:num>
  <w:num w:numId="32">
    <w:abstractNumId w:val="2"/>
  </w:num>
  <w:num w:numId="33">
    <w:abstractNumId w:val="11"/>
  </w:num>
  <w:num w:numId="34">
    <w:abstractNumId w:val="27"/>
  </w:num>
  <w:num w:numId="35">
    <w:abstractNumId w:val="38"/>
  </w:num>
  <w:num w:numId="36">
    <w:abstractNumId w:val="34"/>
  </w:num>
  <w:num w:numId="37">
    <w:abstractNumId w:val="41"/>
  </w:num>
  <w:num w:numId="38">
    <w:abstractNumId w:val="12"/>
  </w:num>
  <w:num w:numId="39">
    <w:abstractNumId w:val="13"/>
  </w:num>
  <w:num w:numId="40">
    <w:abstractNumId w:val="16"/>
  </w:num>
  <w:num w:numId="41">
    <w:abstractNumId w:val="1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D9"/>
    <w:rsid w:val="000041DC"/>
    <w:rsid w:val="00085367"/>
    <w:rsid w:val="0009368A"/>
    <w:rsid w:val="000A4EC8"/>
    <w:rsid w:val="000A51A9"/>
    <w:rsid w:val="000F101E"/>
    <w:rsid w:val="00103780"/>
    <w:rsid w:val="0015526C"/>
    <w:rsid w:val="00171182"/>
    <w:rsid w:val="001A4A95"/>
    <w:rsid w:val="001C690B"/>
    <w:rsid w:val="001E1B73"/>
    <w:rsid w:val="001E5F86"/>
    <w:rsid w:val="002137C0"/>
    <w:rsid w:val="002301CF"/>
    <w:rsid w:val="00244AAB"/>
    <w:rsid w:val="00253C6E"/>
    <w:rsid w:val="00257219"/>
    <w:rsid w:val="0027522C"/>
    <w:rsid w:val="002A0553"/>
    <w:rsid w:val="002D4B04"/>
    <w:rsid w:val="002D7B19"/>
    <w:rsid w:val="00306F1C"/>
    <w:rsid w:val="00307800"/>
    <w:rsid w:val="003A4081"/>
    <w:rsid w:val="003C0197"/>
    <w:rsid w:val="003C5F73"/>
    <w:rsid w:val="004047D9"/>
    <w:rsid w:val="00463E46"/>
    <w:rsid w:val="004816ED"/>
    <w:rsid w:val="0048445F"/>
    <w:rsid w:val="004D28AE"/>
    <w:rsid w:val="004F1096"/>
    <w:rsid w:val="00525B47"/>
    <w:rsid w:val="00531F3B"/>
    <w:rsid w:val="005328B1"/>
    <w:rsid w:val="005861AB"/>
    <w:rsid w:val="00591CFD"/>
    <w:rsid w:val="005F26C0"/>
    <w:rsid w:val="006613CC"/>
    <w:rsid w:val="00663A14"/>
    <w:rsid w:val="006966B8"/>
    <w:rsid w:val="006E7B59"/>
    <w:rsid w:val="006F01A3"/>
    <w:rsid w:val="00706429"/>
    <w:rsid w:val="00710BAD"/>
    <w:rsid w:val="007461FB"/>
    <w:rsid w:val="0076294A"/>
    <w:rsid w:val="007674EF"/>
    <w:rsid w:val="007717E6"/>
    <w:rsid w:val="007E036E"/>
    <w:rsid w:val="00821CE2"/>
    <w:rsid w:val="0083298F"/>
    <w:rsid w:val="008763C7"/>
    <w:rsid w:val="00877B74"/>
    <w:rsid w:val="008B00D8"/>
    <w:rsid w:val="0093056F"/>
    <w:rsid w:val="00934065"/>
    <w:rsid w:val="009371EC"/>
    <w:rsid w:val="009455D5"/>
    <w:rsid w:val="00950E6D"/>
    <w:rsid w:val="00A075D9"/>
    <w:rsid w:val="00A17739"/>
    <w:rsid w:val="00A2085B"/>
    <w:rsid w:val="00A3149D"/>
    <w:rsid w:val="00A36768"/>
    <w:rsid w:val="00A438C6"/>
    <w:rsid w:val="00A7195C"/>
    <w:rsid w:val="00A8659B"/>
    <w:rsid w:val="00AC6800"/>
    <w:rsid w:val="00AE394C"/>
    <w:rsid w:val="00AE4431"/>
    <w:rsid w:val="00B12540"/>
    <w:rsid w:val="00B30FD7"/>
    <w:rsid w:val="00B93F2A"/>
    <w:rsid w:val="00BA30C7"/>
    <w:rsid w:val="00C10FC5"/>
    <w:rsid w:val="00C11887"/>
    <w:rsid w:val="00C26EE2"/>
    <w:rsid w:val="00C30166"/>
    <w:rsid w:val="00C44331"/>
    <w:rsid w:val="00C47F23"/>
    <w:rsid w:val="00C654A9"/>
    <w:rsid w:val="00C85CCD"/>
    <w:rsid w:val="00CE7D75"/>
    <w:rsid w:val="00CF608B"/>
    <w:rsid w:val="00D4159B"/>
    <w:rsid w:val="00D463D3"/>
    <w:rsid w:val="00D552DA"/>
    <w:rsid w:val="00E67B1A"/>
    <w:rsid w:val="00E868BD"/>
    <w:rsid w:val="00F04D9F"/>
    <w:rsid w:val="00F32275"/>
    <w:rsid w:val="00F5224A"/>
    <w:rsid w:val="00F90924"/>
    <w:rsid w:val="00FC335E"/>
    <w:rsid w:val="00FD08AB"/>
    <w:rsid w:val="00FD1CE8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3C7"/>
    <w:pPr>
      <w:ind w:left="720"/>
      <w:contextualSpacing/>
    </w:pPr>
  </w:style>
  <w:style w:type="table" w:styleId="a5">
    <w:name w:val="Table Grid"/>
    <w:basedOn w:val="a1"/>
    <w:uiPriority w:val="59"/>
    <w:rsid w:val="001C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C5F73"/>
  </w:style>
  <w:style w:type="paragraph" w:customStyle="1" w:styleId="c0">
    <w:name w:val="c0"/>
    <w:basedOn w:val="a"/>
    <w:uiPriority w:val="99"/>
    <w:rsid w:val="00AE39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A2085B"/>
  </w:style>
  <w:style w:type="paragraph" w:styleId="a6">
    <w:name w:val="Balloon Text"/>
    <w:basedOn w:val="a"/>
    <w:link w:val="a7"/>
    <w:uiPriority w:val="99"/>
    <w:semiHidden/>
    <w:unhideWhenUsed/>
    <w:rsid w:val="0066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4065"/>
  </w:style>
  <w:style w:type="paragraph" w:styleId="aa">
    <w:name w:val="footer"/>
    <w:basedOn w:val="a"/>
    <w:link w:val="ab"/>
    <w:uiPriority w:val="99"/>
    <w:unhideWhenUsed/>
    <w:rsid w:val="0093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4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3C7"/>
    <w:pPr>
      <w:ind w:left="720"/>
      <w:contextualSpacing/>
    </w:pPr>
  </w:style>
  <w:style w:type="table" w:styleId="a5">
    <w:name w:val="Table Grid"/>
    <w:basedOn w:val="a1"/>
    <w:uiPriority w:val="59"/>
    <w:rsid w:val="001C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C5F73"/>
  </w:style>
  <w:style w:type="paragraph" w:customStyle="1" w:styleId="c0">
    <w:name w:val="c0"/>
    <w:basedOn w:val="a"/>
    <w:uiPriority w:val="99"/>
    <w:rsid w:val="00AE39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A2085B"/>
  </w:style>
  <w:style w:type="paragraph" w:styleId="a6">
    <w:name w:val="Balloon Text"/>
    <w:basedOn w:val="a"/>
    <w:link w:val="a7"/>
    <w:uiPriority w:val="99"/>
    <w:semiHidden/>
    <w:unhideWhenUsed/>
    <w:rsid w:val="0066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4065"/>
  </w:style>
  <w:style w:type="paragraph" w:styleId="aa">
    <w:name w:val="footer"/>
    <w:basedOn w:val="a"/>
    <w:link w:val="ab"/>
    <w:uiPriority w:val="99"/>
    <w:unhideWhenUsed/>
    <w:rsid w:val="0093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2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9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8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6BF5-92D4-442B-8883-BFB2E89C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27</Pages>
  <Words>5748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35</cp:revision>
  <cp:lastPrinted>2017-03-13T06:25:00Z</cp:lastPrinted>
  <dcterms:created xsi:type="dcterms:W3CDTF">2017-01-16T06:51:00Z</dcterms:created>
  <dcterms:modified xsi:type="dcterms:W3CDTF">2017-03-13T06:37:00Z</dcterms:modified>
</cp:coreProperties>
</file>